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AKI 103</w:t>
      </w:r>
    </w:p>
    <w:p>
      <w:pPr>
        <w:pStyle w:val="style0"/>
        <w:rPr>
          <w:sz w:val="15"/>
          <w:szCs w:val="15"/>
          <w:highlight w:val="green"/>
        </w:rPr>
      </w:pPr>
      <w:r>
        <w:rPr>
          <w:sz w:val="15"/>
          <w:szCs w:val="15"/>
          <w:highlight w:val="green"/>
          <w:lang w:val="en-US"/>
        </w:rPr>
        <w:t>KISWAHILI kama krioli au pijini</w:t>
      </w:r>
    </w:p>
    <w:p>
      <w:pPr>
        <w:pStyle w:val="style0"/>
        <w:rPr>
          <w:sz w:val="15"/>
          <w:szCs w:val="15"/>
        </w:rPr>
      </w:pPr>
      <w:r>
        <w:rPr>
          <w:sz w:val="15"/>
          <w:szCs w:val="15"/>
          <w:lang w:val="en-US"/>
        </w:rPr>
        <w:t>Pijini ni lugha iliyozaliwa kutokana na watu wa jamii fulani au wasio elewana kilugha Ili waweze kuwasiliana</w:t>
      </w:r>
    </w:p>
    <w:p>
      <w:pPr>
        <w:pStyle w:val="style0"/>
        <w:rPr>
          <w:sz w:val="15"/>
          <w:szCs w:val="15"/>
        </w:rPr>
      </w:pPr>
      <w:r>
        <w:rPr>
          <w:sz w:val="15"/>
          <w:szCs w:val="15"/>
          <w:lang w:val="en-US"/>
        </w:rPr>
        <w:t>Watumizi huzingatia kanuni za kimsingi za sarufi zinazodhihirika katika lugha inayohusika .Wanao tumia lugha hii  sio asili ya Kila mmoja wao</w:t>
      </w:r>
    </w:p>
    <w:p>
      <w:pPr>
        <w:pStyle w:val="style0"/>
        <w:rPr>
          <w:sz w:val="15"/>
          <w:szCs w:val="15"/>
        </w:rPr>
      </w:pPr>
      <w:r>
        <w:rPr>
          <w:sz w:val="15"/>
          <w:szCs w:val="15"/>
          <w:lang w:val="en-US"/>
        </w:rPr>
        <w:t>Pijini ikizungumzwa na lugha asilia kutokana na waliozaliwa jamii hiyo basi huitwa (krioli)</w:t>
      </w:r>
    </w:p>
    <w:p>
      <w:pPr>
        <w:pStyle w:val="style0"/>
        <w:rPr>
          <w:sz w:val="15"/>
          <w:szCs w:val="15"/>
        </w:rPr>
      </w:pPr>
      <w:r>
        <w:rPr>
          <w:sz w:val="15"/>
          <w:szCs w:val="15"/>
          <w:lang w:val="en-US"/>
        </w:rPr>
        <w:t>Pijini ni lugha iliyotumika mara ya kwanza kama lugha ya mawasiliano kati ya wafanyikazi watumwa na mabwana zao .</w:t>
      </w:r>
    </w:p>
    <w:p>
      <w:pPr>
        <w:pStyle w:val="style0"/>
        <w:rPr>
          <w:sz w:val="15"/>
          <w:szCs w:val="15"/>
        </w:rPr>
      </w:pPr>
      <w:r>
        <w:rPr>
          <w:sz w:val="15"/>
          <w:szCs w:val="15"/>
          <w:lang w:val="en-US"/>
        </w:rPr>
        <w:t xml:space="preserve">Nchini Kenya pijini iliitwa </w:t>
      </w:r>
      <w:r>
        <w:rPr>
          <w:sz w:val="15"/>
          <w:szCs w:val="15"/>
          <w:highlight w:val="yellow"/>
          <w:lang w:val="en-US"/>
        </w:rPr>
        <w:t xml:space="preserve">kisetla </w:t>
      </w:r>
      <w:r>
        <w:rPr>
          <w:sz w:val="15"/>
          <w:szCs w:val="15"/>
          <w:lang w:val="en-US"/>
        </w:rPr>
        <w:t>kwani ni aina ya Kiswahili iliyotumika na walowezi au wasetla kuwasiliana na maboji na mayaya .wanaoshikilia mtazamo huu hueleza kuwa Kiswahili ni lugha iliyozuka Ili kufanikisha mawasiliano katika shughuli za kibiashara mwanzoni mwa kuwasili kwa wageni pia husisitiza Kiswahili haikuweko kabla ya wakati huo</w:t>
      </w:r>
    </w:p>
    <w:p>
      <w:pPr>
        <w:pStyle w:val="style0"/>
        <w:rPr>
          <w:sz w:val="15"/>
          <w:szCs w:val="15"/>
        </w:rPr>
      </w:pPr>
      <w:r>
        <w:rPr>
          <w:sz w:val="15"/>
          <w:szCs w:val="15"/>
          <w:lang w:val="en-US"/>
        </w:rPr>
        <w:t xml:space="preserve">Upungufu wa nadharia hii ni kuwa historia ya pijini na krioli ni fupi mno ikilinganishwa na Kiswahili </w:t>
      </w:r>
    </w:p>
    <w:p>
      <w:pPr>
        <w:pStyle w:val="style0"/>
        <w:rPr>
          <w:sz w:val="15"/>
          <w:szCs w:val="15"/>
        </w:rPr>
      </w:pPr>
      <w:r>
        <w:rPr>
          <w:sz w:val="15"/>
          <w:szCs w:val="15"/>
          <w:lang w:val="en-US"/>
        </w:rPr>
        <w:t xml:space="preserve">4 </w:t>
      </w:r>
      <w:r>
        <w:rPr>
          <w:sz w:val="15"/>
          <w:szCs w:val="15"/>
          <w:highlight w:val="green"/>
          <w:lang w:val="en-US"/>
        </w:rPr>
        <w:t>KISWAHILI kama lugha ya kibantu</w:t>
      </w:r>
    </w:p>
    <w:p>
      <w:pPr>
        <w:pStyle w:val="style0"/>
        <w:rPr>
          <w:sz w:val="15"/>
          <w:szCs w:val="15"/>
        </w:rPr>
      </w:pPr>
      <w:r>
        <w:rPr>
          <w:sz w:val="15"/>
          <w:szCs w:val="15"/>
          <w:lang w:val="en-US"/>
        </w:rPr>
        <w:t>Wanaounga nadharia hii mkono wanadai kwamba Kiswahili ni lugha ya kiafrika yenye asili ya kibantu na hufanana na lugha nyinginezo kama vile Kikuyu , kiganda n.k</w:t>
      </w:r>
    </w:p>
    <w:p>
      <w:pPr>
        <w:pStyle w:val="style0"/>
        <w:rPr>
          <w:sz w:val="15"/>
          <w:szCs w:val="15"/>
        </w:rPr>
      </w:pPr>
      <w:r>
        <w:rPr>
          <w:sz w:val="15"/>
          <w:szCs w:val="15"/>
          <w:lang w:val="en-US"/>
        </w:rPr>
        <w:t xml:space="preserve">Ushahidi unaothibitisha madai hii ni ya kiisimu na historia kupitia vipengele vifuatavyo </w:t>
      </w:r>
    </w:p>
    <w:p>
      <w:pPr>
        <w:pStyle w:val="style0"/>
        <w:rPr>
          <w:sz w:val="15"/>
          <w:szCs w:val="15"/>
        </w:rPr>
      </w:pPr>
      <w:r>
        <w:rPr>
          <w:sz w:val="15"/>
          <w:szCs w:val="15"/>
          <w:lang w:val="en-US"/>
        </w:rPr>
        <w:t>1.</w:t>
      </w:r>
      <w:r>
        <w:rPr>
          <w:sz w:val="15"/>
          <w:szCs w:val="15"/>
          <w:highlight w:val="yellow"/>
          <w:lang w:val="en-US"/>
        </w:rPr>
        <w:t xml:space="preserve">muundo wa lugha </w:t>
      </w:r>
    </w:p>
    <w:p>
      <w:pPr>
        <w:pStyle w:val="style0"/>
        <w:rPr>
          <w:sz w:val="15"/>
          <w:szCs w:val="15"/>
        </w:rPr>
      </w:pPr>
      <w:r>
        <w:rPr>
          <w:sz w:val="15"/>
          <w:szCs w:val="15"/>
          <w:lang w:val="en-US"/>
        </w:rPr>
        <w:t>Mtaalam anayehusika na nadharia hii ni M</w:t>
      </w:r>
      <w:r>
        <w:rPr>
          <w:color w:val="92d04f"/>
          <w:sz w:val="15"/>
          <w:szCs w:val="15"/>
          <w:highlight w:val="red"/>
          <w:lang w:val="en-US"/>
        </w:rPr>
        <w:t xml:space="preserve">alcom Guthrie </w:t>
      </w:r>
      <w:r>
        <w:rPr>
          <w:sz w:val="15"/>
          <w:szCs w:val="15"/>
          <w:lang w:val="en-US"/>
        </w:rPr>
        <w:t xml:space="preserve">(1948)aliandika msururu wa vitabu vilivyoitwa (comparative bantu- bantu linganishi) kuonyesha kuwa Kiswahili ni kibantu </w:t>
      </w:r>
    </w:p>
    <w:p>
      <w:pPr>
        <w:pStyle w:val="style0"/>
        <w:rPr>
          <w:sz w:val="15"/>
          <w:szCs w:val="15"/>
          <w:lang w:val="en-US"/>
        </w:rPr>
      </w:pPr>
      <w:r>
        <w:rPr>
          <w:sz w:val="15"/>
          <w:szCs w:val="15"/>
          <w:lang w:val="en-US"/>
        </w:rPr>
        <w:t xml:space="preserve">Mtaalam huyu mwenye asili ya uingereza alichukuwa takriban miaka ishirini kufanya uchunguzi wake .1967 alichunguza uhusiano uliopo kati ya lugha za kibantu katika maeneo yaliyozaliwa na wabantu kusini mwa jangwa la Sahara k.v Afrika ya kati,Cameroon ,Afrika kusini na mashariki mtaalam huyu alichunguza mizizi ya maneno ambayo ni 22000 kutoka katika lugha mia mbili za kibantu Kiswahili kikiwa mojawapo </w:t>
      </w:r>
    </w:p>
    <w:p>
      <w:pPr>
        <w:pStyle w:val="style0"/>
        <w:rPr>
          <w:sz w:val="15"/>
          <w:szCs w:val="15"/>
        </w:rPr>
      </w:pPr>
      <w:r>
        <w:rPr>
          <w:sz w:val="15"/>
          <w:szCs w:val="15"/>
          <w:lang w:val="en-US"/>
        </w:rPr>
        <w:t xml:space="preserve">Aligundua kuwa mizizi 2300 yamezagaa katika lugha za  kibantu  Kiswahili kikiwa miongoni mwao.mashina au mizizi 500 ililingana katika lugha zote 200 .Alipohusisha Kiswahili na lugha nyingine za kibantu Aligundua kuwa Kiswahili kililingana na kikongo  40%kipemba 54% na kisharuba51%  .viini vya maneno ya Kiswahili hutokana na lughaza kibantu 65% ya lugha za kibantu hupatikana katika Kiswahili 30 % lugha ya kiarabu  5% ni ya lugha nyinginezo k.v kingereza kifaransa . Guthrie alifikia uamuzi kuwa ilikuwepo lugha ya kimama ya kibantu pia alidai kuwa lugha hiyo ilianzia sehemu ya Kongo na kuwnea mashariki na magharibi mwa Afrika </w:t>
      </w:r>
    </w:p>
    <w:p>
      <w:pPr>
        <w:pStyle w:val="style0"/>
        <w:rPr>
          <w:sz w:val="15"/>
          <w:szCs w:val="15"/>
        </w:rPr>
      </w:pPr>
      <w:r>
        <w:rPr>
          <w:sz w:val="15"/>
          <w:szCs w:val="15"/>
          <w:highlight w:val="green"/>
          <w:lang w:val="en-US"/>
        </w:rPr>
        <w:t xml:space="preserve">Pirgba (1966) </w:t>
      </w:r>
      <w:r>
        <w:rPr>
          <w:sz w:val="15"/>
          <w:szCs w:val="15"/>
          <w:lang w:val="en-US"/>
        </w:rPr>
        <w:t>Kiswahili hupatikana katika kundi la lugha za kibantu zilizotawanyika Kongo alibaanisha kundi nyingine k.v lugha za kinioliti kushiti n.k</w:t>
      </w:r>
    </w:p>
    <w:p>
      <w:pPr>
        <w:pStyle w:val="style0"/>
        <w:rPr>
          <w:sz w:val="15"/>
          <w:szCs w:val="15"/>
        </w:rPr>
      </w:pPr>
      <w:r>
        <w:rPr>
          <w:sz w:val="15"/>
          <w:szCs w:val="15"/>
          <w:lang w:val="en-US"/>
        </w:rPr>
        <w:t>Uhusiano wa Kiswahili na lugha nyingine za kibantu unaweza kuthibitishwa SI TU katika ulinganisho wa mizizi ya maneno  ya asili  Bali pia katika utaratibu mbalimbali kupitia ufafanuzi wa kiisimu Kuna vipengele vilivyochunguzwa kiisimu vinathibitisha Kiswahili na lugha nyingine za kibantu hutokana na asili Moja</w:t>
      </w:r>
    </w:p>
    <w:p>
      <w:pPr>
        <w:pStyle w:val="style0"/>
        <w:rPr>
          <w:sz w:val="15"/>
          <w:szCs w:val="15"/>
        </w:rPr>
      </w:pPr>
      <w:r>
        <w:rPr>
          <w:sz w:val="15"/>
          <w:szCs w:val="15"/>
          <w:lang w:val="en-US"/>
        </w:rPr>
        <w:t xml:space="preserve"> Baadhi ya viini vya maneno alivyochunguza ni pamoja na asili ya Neno </w:t>
      </w:r>
      <w:r>
        <w:rPr>
          <w:color w:val="92d04f"/>
          <w:sz w:val="15"/>
          <w:szCs w:val="15"/>
          <w:highlight w:val="red"/>
          <w:lang w:val="en-US"/>
        </w:rPr>
        <w:t xml:space="preserve">bantu linalomaanisha watu au wanadamu na ambalo mojawake ni </w:t>
      </w:r>
      <w:r>
        <w:rPr>
          <w:sz w:val="15"/>
          <w:szCs w:val="15"/>
          <w:lang w:val="en-US"/>
        </w:rPr>
        <w:t xml:space="preserve">muntu shina au mzizi ntu hupatikana katika lugha nyingi za kibantu </w:t>
      </w:r>
    </w:p>
    <w:p>
      <w:pPr>
        <w:pStyle w:val="style0"/>
        <w:rPr>
          <w:sz w:val="15"/>
          <w:szCs w:val="15"/>
        </w:rPr>
      </w:pPr>
      <w:r>
        <w:rPr>
          <w:sz w:val="15"/>
          <w:szCs w:val="15"/>
          <w:lang w:val="en-US"/>
        </w:rPr>
        <w:t xml:space="preserve">Lugha.          Umoja.           Wingi </w:t>
      </w:r>
    </w:p>
    <w:p>
      <w:pPr>
        <w:pStyle w:val="style0"/>
        <w:rPr>
          <w:sz w:val="15"/>
          <w:szCs w:val="15"/>
        </w:rPr>
      </w:pPr>
      <w:r>
        <w:rPr>
          <w:sz w:val="15"/>
          <w:szCs w:val="15"/>
          <w:lang w:val="en-US"/>
        </w:rPr>
        <w:t>Kiswahili.     Mtu.             Watu</w:t>
      </w:r>
    </w:p>
    <w:p>
      <w:pPr>
        <w:pStyle w:val="style0"/>
        <w:rPr>
          <w:sz w:val="15"/>
          <w:szCs w:val="15"/>
        </w:rPr>
      </w:pPr>
      <w:r>
        <w:rPr>
          <w:sz w:val="15"/>
          <w:szCs w:val="15"/>
          <w:lang w:val="en-US"/>
        </w:rPr>
        <w:t>Kizungu      omuntu.        Ubantu</w:t>
      </w:r>
    </w:p>
    <w:p>
      <w:pPr>
        <w:pStyle w:val="style0"/>
        <w:rPr>
          <w:sz w:val="15"/>
          <w:szCs w:val="15"/>
        </w:rPr>
      </w:pPr>
      <w:r>
        <w:rPr>
          <w:sz w:val="15"/>
          <w:szCs w:val="15"/>
          <w:lang w:val="en-US"/>
        </w:rPr>
        <w:t xml:space="preserve">Kisii </w:t>
      </w:r>
    </w:p>
    <w:p>
      <w:pPr>
        <w:pStyle w:val="style0"/>
        <w:rPr>
          <w:sz w:val="15"/>
          <w:szCs w:val="15"/>
          <w:lang w:val="en-US"/>
        </w:rPr>
      </w:pPr>
      <w:r>
        <w:rPr>
          <w:sz w:val="15"/>
          <w:szCs w:val="15"/>
          <w:lang w:val="en-US"/>
        </w:rPr>
        <w:t xml:space="preserve">Kikuyu.    Mundu.          Andu </w:t>
      </w:r>
    </w:p>
    <w:p>
      <w:pPr>
        <w:pStyle w:val="style0"/>
        <w:rPr>
          <w:sz w:val="15"/>
          <w:szCs w:val="15"/>
          <w:lang w:val="en-US"/>
        </w:rPr>
      </w:pPr>
      <w:r>
        <w:rPr>
          <w:sz w:val="15"/>
          <w:szCs w:val="15"/>
          <w:lang w:val="en-US"/>
        </w:rPr>
        <w:t>Kiluhya  mundu             vandu</w:t>
      </w:r>
    </w:p>
    <w:p>
      <w:pPr>
        <w:pStyle w:val="style0"/>
        <w:rPr>
          <w:sz w:val="15"/>
          <w:szCs w:val="15"/>
          <w:lang w:val="en-US"/>
        </w:rPr>
      </w:pPr>
      <w:r>
        <w:rPr>
          <w:sz w:val="15"/>
          <w:szCs w:val="15"/>
          <w:lang w:val="en-US"/>
        </w:rPr>
        <w:t>Utafiti mwingine hutilia nguvu matokeo ya Guthrie kuwa Kiswahili ni lugha asili ya kibantu.</w:t>
      </w:r>
    </w:p>
    <w:p>
      <w:pPr>
        <w:pStyle w:val="style0"/>
        <w:rPr>
          <w:sz w:val="15"/>
          <w:szCs w:val="15"/>
        </w:rPr>
      </w:pPr>
      <w:r>
        <w:rPr>
          <w:sz w:val="15"/>
          <w:szCs w:val="15"/>
          <w:lang w:val="en-US"/>
        </w:rPr>
        <w:t xml:space="preserve">       Katika lugha zote za kibantu maneno yote huishia kwa vokali au irabu hata yaliyokopwa huwekwa katika muundo huo</w:t>
      </w:r>
    </w:p>
    <w:p>
      <w:pPr>
        <w:pStyle w:val="style0"/>
        <w:rPr>
          <w:sz w:val="15"/>
          <w:szCs w:val="15"/>
        </w:rPr>
      </w:pPr>
      <w:r>
        <w:rPr>
          <w:sz w:val="15"/>
          <w:szCs w:val="15"/>
          <w:lang w:val="en-US"/>
        </w:rPr>
        <w:t>Lugha ngeni.              Kiswahili</w:t>
      </w:r>
    </w:p>
    <w:p>
      <w:pPr>
        <w:pStyle w:val="style0"/>
        <w:rPr>
          <w:sz w:val="15"/>
          <w:szCs w:val="15"/>
        </w:rPr>
      </w:pPr>
      <w:r>
        <w:rPr>
          <w:sz w:val="15"/>
          <w:szCs w:val="15"/>
          <w:lang w:val="en-US"/>
        </w:rPr>
        <w:t>1.kiarabu- raiyat.        Raia</w:t>
      </w:r>
    </w:p>
    <w:p>
      <w:pPr>
        <w:pStyle w:val="style0"/>
        <w:rPr>
          <w:sz w:val="15"/>
          <w:szCs w:val="15"/>
        </w:rPr>
      </w:pPr>
      <w:r>
        <w:rPr>
          <w:sz w:val="15"/>
          <w:szCs w:val="15"/>
          <w:lang w:val="en-US"/>
        </w:rPr>
        <w:t>2. Kiajemi_ kod.          Kodi</w:t>
      </w:r>
    </w:p>
    <w:p>
      <w:pPr>
        <w:pStyle w:val="style0"/>
        <w:rPr>
          <w:sz w:val="15"/>
          <w:szCs w:val="15"/>
          <w:lang w:val="en-US"/>
        </w:rPr>
      </w:pPr>
      <w:r>
        <w:rPr>
          <w:sz w:val="15"/>
          <w:szCs w:val="15"/>
          <w:lang w:val="en-US"/>
        </w:rPr>
        <w:t>3. Kituluki_ balyus.       Balozi</w:t>
      </w:r>
    </w:p>
    <w:p>
      <w:pPr>
        <w:pStyle w:val="style0"/>
        <w:rPr>
          <w:sz w:val="15"/>
          <w:szCs w:val="15"/>
        </w:rPr>
      </w:pPr>
      <w:r>
        <w:rPr>
          <w:sz w:val="15"/>
          <w:szCs w:val="15"/>
          <w:lang w:val="en-US"/>
        </w:rPr>
        <w:t>4. Kihindi_ghat.             Gati</w:t>
      </w:r>
    </w:p>
    <w:p>
      <w:pPr>
        <w:pStyle w:val="style0"/>
        <w:rPr>
          <w:sz w:val="15"/>
          <w:szCs w:val="15"/>
        </w:rPr>
      </w:pPr>
      <w:r>
        <w:rPr>
          <w:sz w:val="15"/>
          <w:szCs w:val="15"/>
          <w:lang w:val="en-US"/>
        </w:rPr>
        <w:t>5. Kingereza_computer.  Compyuta</w:t>
      </w:r>
    </w:p>
    <w:p>
      <w:pPr>
        <w:pStyle w:val="style179"/>
        <w:numPr>
          <w:ilvl w:val="0"/>
          <w:numId w:val="1"/>
        </w:numPr>
        <w:rPr>
          <w:sz w:val="15"/>
          <w:szCs w:val="15"/>
        </w:rPr>
      </w:pPr>
      <w:r>
        <w:rPr>
          <w:sz w:val="15"/>
          <w:szCs w:val="15"/>
          <w:lang w:val="en-US"/>
        </w:rPr>
        <w:t>Lugha yoyote ya binadamu haipewi jina kwa sababu ya msamiati pekee Bali pia kwa sababu ya mpangilio wa maneno ambao huimbua sarufi asilia ya lugha hiyo na ambayo ni tofauti na lugha zingine.</w:t>
      </w:r>
    </w:p>
    <w:p>
      <w:pPr>
        <w:pStyle w:val="style179"/>
        <w:numPr>
          <w:ilvl w:val="0"/>
          <w:numId w:val="1"/>
        </w:numPr>
        <w:rPr>
          <w:sz w:val="15"/>
          <w:szCs w:val="15"/>
        </w:rPr>
      </w:pPr>
      <w:r>
        <w:rPr>
          <w:sz w:val="15"/>
          <w:szCs w:val="15"/>
          <w:lang w:val="en-US"/>
        </w:rPr>
        <w:t xml:space="preserve">Majina ya Kiswahili na ya lugha zote za kibantu yamegawanywa katika ngeli mbalimbali na huwa na viambishi maalum katika umoja na wingi .Neno lolote lililoingizwa katika Kiswahili hutokana na lugha yoyote Ile lazima lingefuata mpangilio wa sarufi </w:t>
      </w:r>
    </w:p>
    <w:p>
      <w:pPr>
        <w:pStyle w:val="style179"/>
        <w:numPr>
          <w:ilvl w:val="0"/>
          <w:numId w:val="1"/>
        </w:numPr>
        <w:rPr>
          <w:sz w:val="15"/>
          <w:szCs w:val="15"/>
        </w:rPr>
      </w:pPr>
      <w:r>
        <w:rPr>
          <w:sz w:val="15"/>
          <w:szCs w:val="15"/>
          <w:lang w:val="en-US"/>
        </w:rPr>
        <w:t>Ngeli za Kiswahili husababisha upatanisho wa kisarufi katika sentensi.Muundo wa maneno,sentensi ,vitenzi na hata upatanisho wa kisarufi wa lugha ya Kiswahili huhusiana na lugha nyinginezo za kibantu. Upatanisho wa kisarufi ni ule uhusiano uliopo kati ya Nomino , viambishi awali vya NAFSI katika vitenzi.Viambishi vya Nomino na NAFSI hubadilika kutokana na Hali ya wingi au umoja.</w:t>
      </w:r>
    </w:p>
    <w:p>
      <w:pPr>
        <w:pStyle w:val="style179"/>
        <w:numPr>
          <w:ilvl w:val="0"/>
          <w:numId w:val="1"/>
        </w:numPr>
        <w:rPr>
          <w:sz w:val="15"/>
          <w:szCs w:val="15"/>
          <w:lang w:val="en-US"/>
        </w:rPr>
      </w:pPr>
      <w:r>
        <w:rPr>
          <w:sz w:val="15"/>
          <w:szCs w:val="15"/>
          <w:lang w:val="en-US"/>
        </w:rPr>
        <w:t xml:space="preserve">Kiswahili.       Kiluhya.             </w:t>
      </w:r>
    </w:p>
    <w:p>
      <w:pPr>
        <w:pStyle w:val="style0"/>
        <w:numPr>
          <w:ilvl w:val="0"/>
          <w:numId w:val="0"/>
        </w:numPr>
        <w:rPr>
          <w:sz w:val="15"/>
          <w:szCs w:val="15"/>
        </w:rPr>
      </w:pPr>
      <w:r>
        <w:rPr>
          <w:sz w:val="15"/>
          <w:szCs w:val="15"/>
          <w:lang w:val="en-US"/>
        </w:rPr>
        <w:t>Mtu_watu.                    OMuntu_avandu</w:t>
      </w:r>
    </w:p>
    <w:p>
      <w:pPr>
        <w:pStyle w:val="style179"/>
        <w:numPr>
          <w:ilvl w:val="0"/>
          <w:numId w:val="1"/>
        </w:numPr>
        <w:rPr>
          <w:sz w:val="15"/>
          <w:szCs w:val="15"/>
        </w:rPr>
      </w:pPr>
      <w:r>
        <w:rPr>
          <w:sz w:val="15"/>
          <w:szCs w:val="15"/>
          <w:lang w:val="en-US"/>
        </w:rPr>
        <w:t>Jiwe_ mawe     likina _ amakina</w:t>
      </w:r>
    </w:p>
    <w:p>
      <w:pPr>
        <w:pStyle w:val="style179"/>
        <w:numPr>
          <w:ilvl w:val="0"/>
          <w:numId w:val="1"/>
        </w:numPr>
        <w:rPr>
          <w:sz w:val="15"/>
          <w:szCs w:val="15"/>
        </w:rPr>
      </w:pPr>
      <w:r>
        <w:rPr>
          <w:sz w:val="15"/>
          <w:szCs w:val="15"/>
          <w:lang w:val="en-US"/>
        </w:rPr>
        <w:t>Mti_ miti.        Omusara- misara</w:t>
      </w:r>
    </w:p>
    <w:p>
      <w:pPr>
        <w:pStyle w:val="style0"/>
        <w:numPr>
          <w:ilvl w:val="0"/>
          <w:numId w:val="0"/>
        </w:numPr>
        <w:rPr>
          <w:b/>
          <w:bCs/>
          <w:sz w:val="15"/>
          <w:szCs w:val="15"/>
        </w:rPr>
      </w:pPr>
      <w:r>
        <w:rPr>
          <w:b/>
          <w:bCs/>
          <w:sz w:val="15"/>
          <w:szCs w:val="15"/>
          <w:lang w:val="en-US"/>
        </w:rPr>
        <w:t>Upatanisho wa kisarufi</w:t>
      </w:r>
    </w:p>
    <w:p>
      <w:pPr>
        <w:pStyle w:val="style0"/>
        <w:numPr>
          <w:ilvl w:val="0"/>
          <w:numId w:val="0"/>
        </w:numPr>
        <w:rPr>
          <w:b/>
          <w:bCs/>
          <w:sz w:val="15"/>
          <w:szCs w:val="15"/>
        </w:rPr>
      </w:pPr>
      <w:r>
        <w:rPr>
          <w:b/>
          <w:bCs/>
          <w:sz w:val="15"/>
          <w:szCs w:val="15"/>
          <w:lang w:val="en-US"/>
        </w:rPr>
        <w:t>Kiswahili.       Umoja.                  Wingi</w:t>
      </w:r>
    </w:p>
    <w:p>
      <w:pPr>
        <w:pStyle w:val="style0"/>
        <w:numPr>
          <w:ilvl w:val="0"/>
          <w:numId w:val="0"/>
        </w:numPr>
        <w:rPr>
          <w:b w:val="false"/>
          <w:bCs w:val="false"/>
          <w:sz w:val="15"/>
          <w:szCs w:val="15"/>
        </w:rPr>
      </w:pPr>
      <w:r>
        <w:rPr>
          <w:b w:val="false"/>
          <w:bCs w:val="false"/>
          <w:sz w:val="15"/>
          <w:szCs w:val="15"/>
          <w:lang w:val="en-US"/>
        </w:rPr>
        <w:t xml:space="preserve">      mtoto analia.        Watoto wanilia</w:t>
      </w:r>
    </w:p>
    <w:p>
      <w:pPr>
        <w:pStyle w:val="style0"/>
        <w:numPr>
          <w:ilvl w:val="0"/>
          <w:numId w:val="0"/>
        </w:numPr>
        <w:rPr>
          <w:b/>
          <w:bCs/>
          <w:sz w:val="15"/>
          <w:szCs w:val="15"/>
        </w:rPr>
      </w:pPr>
      <w:r>
        <w:rPr>
          <w:sz w:val="15"/>
          <w:szCs w:val="15"/>
          <w:lang w:val="en-US"/>
        </w:rPr>
        <w:t xml:space="preserve"> </w:t>
      </w:r>
      <w:r>
        <w:rPr>
          <w:b/>
          <w:bCs/>
          <w:sz w:val="15"/>
          <w:szCs w:val="15"/>
          <w:lang w:val="en-US"/>
        </w:rPr>
        <w:t xml:space="preserve">    Kiluhya  </w:t>
      </w:r>
      <w:r>
        <w:rPr>
          <w:sz w:val="15"/>
          <w:szCs w:val="15"/>
          <w:lang w:val="en-US"/>
        </w:rPr>
        <w:t xml:space="preserve">       Mwana alila.         Vana alila</w:t>
      </w:r>
    </w:p>
    <w:p>
      <w:pPr>
        <w:pStyle w:val="style0"/>
        <w:numPr>
          <w:ilvl w:val="0"/>
          <w:numId w:val="0"/>
        </w:numPr>
        <w:rPr>
          <w:b w:val="false"/>
          <w:bCs w:val="false"/>
          <w:sz w:val="15"/>
          <w:szCs w:val="15"/>
        </w:rPr>
      </w:pPr>
      <w:r>
        <w:rPr>
          <w:b/>
          <w:bCs/>
          <w:sz w:val="15"/>
          <w:szCs w:val="15"/>
          <w:lang w:val="en-US"/>
        </w:rPr>
        <w:t>Mnyambuliko wa vitenzi</w:t>
      </w:r>
    </w:p>
    <w:p>
      <w:pPr>
        <w:pStyle w:val="style0"/>
        <w:numPr>
          <w:ilvl w:val="0"/>
          <w:numId w:val="0"/>
        </w:numPr>
        <w:rPr>
          <w:b w:val="false"/>
          <w:bCs w:val="false"/>
          <w:sz w:val="15"/>
          <w:szCs w:val="15"/>
        </w:rPr>
      </w:pPr>
      <w:r>
        <w:rPr>
          <w:b w:val="false"/>
          <w:bCs w:val="false"/>
          <w:sz w:val="15"/>
          <w:szCs w:val="15"/>
          <w:lang w:val="en-US"/>
        </w:rPr>
        <w:t xml:space="preserve">Lugha za kibantu hudhihirishanyambuliko wa vitenzi .Ni Hali ya kuongezea kiambishi kwenye mzizi wa vitenzi Ili kupa maana maalum </w:t>
      </w:r>
    </w:p>
    <w:p>
      <w:pPr>
        <w:pStyle w:val="style0"/>
        <w:numPr>
          <w:ilvl w:val="0"/>
          <w:numId w:val="0"/>
        </w:numPr>
        <w:rPr>
          <w:b w:val="false"/>
          <w:bCs w:val="false"/>
          <w:sz w:val="15"/>
          <w:szCs w:val="15"/>
        </w:rPr>
      </w:pPr>
      <w:r>
        <w:rPr>
          <w:b w:val="false"/>
          <w:bCs w:val="false"/>
          <w:sz w:val="15"/>
          <w:szCs w:val="15"/>
          <w:lang w:val="en-US"/>
        </w:rPr>
        <w:t>Kitenzi hunyambuliwa katika kauli mbalimbali i.e kutendea kutenda.</w:t>
      </w:r>
    </w:p>
    <w:p>
      <w:pPr>
        <w:pStyle w:val="style0"/>
        <w:numPr>
          <w:ilvl w:val="0"/>
          <w:numId w:val="0"/>
        </w:numPr>
        <w:rPr>
          <w:sz w:val="15"/>
          <w:szCs w:val="15"/>
        </w:rPr>
      </w:pPr>
      <w:r>
        <w:rPr>
          <w:b w:val="false"/>
          <w:bCs w:val="false"/>
          <w:sz w:val="15"/>
          <w:szCs w:val="15"/>
          <w:lang w:val="en-US"/>
        </w:rPr>
        <w:t>Tenda.       Kutendea.       Kutendeana.   kutendatenda</w:t>
      </w:r>
    </w:p>
    <w:p>
      <w:pPr>
        <w:pStyle w:val="style0"/>
        <w:numPr>
          <w:ilvl w:val="0"/>
          <w:numId w:val="0"/>
        </w:numPr>
        <w:rPr>
          <w:sz w:val="15"/>
          <w:szCs w:val="15"/>
        </w:rPr>
      </w:pPr>
      <w:r>
        <w:rPr>
          <w:b w:val="false"/>
          <w:bCs w:val="false"/>
          <w:sz w:val="15"/>
          <w:szCs w:val="15"/>
          <w:lang w:val="en-US"/>
        </w:rPr>
        <w:t>Soma       somea.            Someana.          Soma soma</w:t>
      </w:r>
    </w:p>
    <w:p>
      <w:pPr>
        <w:pStyle w:val="style0"/>
        <w:numPr>
          <w:ilvl w:val="0"/>
          <w:numId w:val="0"/>
        </w:numPr>
        <w:rPr>
          <w:color w:val="36363d"/>
          <w:sz w:val="15"/>
          <w:szCs w:val="15"/>
        </w:rPr>
      </w:pPr>
      <w:r>
        <w:rPr>
          <w:b/>
          <w:bCs/>
          <w:sz w:val="15"/>
          <w:szCs w:val="15"/>
          <w:lang w:val="en-US"/>
        </w:rPr>
        <w:t>Muundo wa maneno</w:t>
      </w:r>
      <w:r>
        <w:rPr>
          <w:b w:val="false"/>
          <w:bCs w:val="false"/>
          <w:sz w:val="15"/>
          <w:szCs w:val="15"/>
          <w:lang w:val="en-US"/>
        </w:rPr>
        <w:t xml:space="preserve"> Huwa ni ya konsonanti na irabu wakati mwingine konsonanti mbili hufuatana kufanya silabi ambatano au fonimu zunapofuatana hivi katika maneno ya lugha za kibantu konsonanti itanguliayo lazima iwe ya nazari(m n). Konsonanti mbili huweza kufuatana pamoja na Moja iwe nusu irabu(w y)</w:t>
      </w:r>
      <w:r>
        <w:rPr>
          <w:b w:val="false"/>
          <w:bCs w:val="false"/>
          <w:color w:val="00b0f0"/>
          <w:sz w:val="15"/>
          <w:szCs w:val="15"/>
          <w:lang w:val="en-US"/>
        </w:rPr>
        <w:t>Kiswahili Mbuzi ,panya,jembe</w:t>
      </w:r>
      <w:r>
        <w:rPr>
          <w:b w:val="false"/>
          <w:bCs w:val="false"/>
          <w:color w:val="36363d"/>
          <w:sz w:val="15"/>
          <w:szCs w:val="15"/>
          <w:lang w:val="en-US"/>
        </w:rPr>
        <w:t xml:space="preserve"> .lugha za kibantu ni lugha ambishi huunganisha mofimu Ili kuunda Neno au sentesi</w:t>
      </w:r>
    </w:p>
    <w:p>
      <w:pPr>
        <w:pStyle w:val="style0"/>
        <w:numPr>
          <w:ilvl w:val="0"/>
          <w:numId w:val="0"/>
        </w:numPr>
        <w:rPr>
          <w:color w:val="36363d"/>
          <w:sz w:val="15"/>
          <w:szCs w:val="15"/>
        </w:rPr>
      </w:pPr>
      <w:r>
        <w:rPr>
          <w:b w:val="false"/>
          <w:bCs w:val="false"/>
          <w:color w:val="36363d"/>
          <w:sz w:val="15"/>
          <w:szCs w:val="15"/>
          <w:lang w:val="en-US"/>
        </w:rPr>
        <w:t>Mofimu ni kipashio kidogo chenye maana ambacho huunda Neno k.v Alichokipigania linaweza kugawanywa kwa mofimu nane</w:t>
      </w:r>
    </w:p>
    <w:p>
      <w:pPr>
        <w:pStyle w:val="style0"/>
        <w:numPr>
          <w:ilvl w:val="0"/>
          <w:numId w:val="0"/>
        </w:numPr>
        <w:rPr>
          <w:color w:val="36363d"/>
          <w:sz w:val="15"/>
          <w:szCs w:val="15"/>
        </w:rPr>
      </w:pPr>
      <w:r>
        <w:rPr>
          <w:b w:val="false"/>
          <w:bCs w:val="false"/>
          <w:color w:val="36363d"/>
          <w:sz w:val="15"/>
          <w:szCs w:val="15"/>
          <w:lang w:val="en-US"/>
        </w:rPr>
        <w:t>A- kiambishi Cha NAFSI umoja</w:t>
      </w:r>
    </w:p>
    <w:p>
      <w:pPr>
        <w:pStyle w:val="style0"/>
        <w:numPr>
          <w:ilvl w:val="0"/>
          <w:numId w:val="0"/>
        </w:numPr>
        <w:rPr>
          <w:color w:val="36363d"/>
          <w:sz w:val="15"/>
          <w:szCs w:val="15"/>
        </w:rPr>
      </w:pPr>
      <w:r>
        <w:rPr>
          <w:b w:val="false"/>
          <w:bCs w:val="false"/>
          <w:color w:val="36363d"/>
          <w:sz w:val="15"/>
          <w:szCs w:val="15"/>
          <w:lang w:val="en-US"/>
        </w:rPr>
        <w:t>Li- wakati uliopita</w:t>
      </w:r>
    </w:p>
    <w:p>
      <w:pPr>
        <w:pStyle w:val="style0"/>
        <w:numPr>
          <w:ilvl w:val="0"/>
          <w:numId w:val="0"/>
        </w:numPr>
        <w:rPr>
          <w:color w:val="36363d"/>
          <w:sz w:val="15"/>
          <w:szCs w:val="15"/>
        </w:rPr>
      </w:pPr>
      <w:r>
        <w:rPr>
          <w:b w:val="false"/>
          <w:bCs w:val="false"/>
          <w:color w:val="36363d"/>
          <w:sz w:val="15"/>
          <w:szCs w:val="15"/>
          <w:lang w:val="en-US"/>
        </w:rPr>
        <w:t>Cho- kirejeshi</w:t>
      </w:r>
    </w:p>
    <w:p>
      <w:pPr>
        <w:pStyle w:val="style0"/>
        <w:numPr>
          <w:ilvl w:val="0"/>
          <w:numId w:val="0"/>
        </w:numPr>
        <w:rPr>
          <w:color w:val="36363d"/>
          <w:sz w:val="15"/>
          <w:szCs w:val="15"/>
        </w:rPr>
      </w:pPr>
      <w:r>
        <w:rPr>
          <w:b w:val="false"/>
          <w:bCs w:val="false"/>
          <w:color w:val="36363d"/>
          <w:sz w:val="15"/>
          <w:szCs w:val="15"/>
          <w:lang w:val="en-US"/>
        </w:rPr>
        <w:t>Ki- kiambishi Cha ngeli</w:t>
      </w:r>
    </w:p>
    <w:p>
      <w:pPr>
        <w:pStyle w:val="style0"/>
        <w:numPr>
          <w:ilvl w:val="0"/>
          <w:numId w:val="0"/>
        </w:numPr>
        <w:rPr>
          <w:color w:val="36363d"/>
          <w:sz w:val="15"/>
          <w:szCs w:val="15"/>
        </w:rPr>
      </w:pPr>
      <w:r>
        <w:rPr>
          <w:b w:val="false"/>
          <w:bCs w:val="false"/>
          <w:color w:val="36363d"/>
          <w:sz w:val="15"/>
          <w:szCs w:val="15"/>
          <w:lang w:val="en-US"/>
        </w:rPr>
        <w:t>Pig- mzizi</w:t>
      </w:r>
    </w:p>
    <w:p>
      <w:pPr>
        <w:pStyle w:val="style0"/>
        <w:numPr>
          <w:ilvl w:val="0"/>
          <w:numId w:val="0"/>
        </w:numPr>
        <w:rPr>
          <w:color w:val="36363d"/>
          <w:sz w:val="15"/>
          <w:szCs w:val="15"/>
        </w:rPr>
      </w:pPr>
      <w:r>
        <w:rPr>
          <w:b w:val="false"/>
          <w:bCs w:val="false"/>
          <w:color w:val="36363d"/>
          <w:sz w:val="15"/>
          <w:szCs w:val="15"/>
          <w:lang w:val="en-US"/>
        </w:rPr>
        <w:t>An_ kauli ya kutendea</w:t>
      </w:r>
    </w:p>
    <w:p>
      <w:pPr>
        <w:pStyle w:val="style0"/>
        <w:numPr>
          <w:ilvl w:val="0"/>
          <w:numId w:val="0"/>
        </w:numPr>
        <w:rPr>
          <w:color w:val="36363d"/>
          <w:sz w:val="15"/>
          <w:szCs w:val="15"/>
        </w:rPr>
      </w:pPr>
      <w:r>
        <w:rPr>
          <w:b w:val="false"/>
          <w:bCs w:val="false"/>
          <w:color w:val="36363d"/>
          <w:sz w:val="15"/>
          <w:szCs w:val="15"/>
          <w:lang w:val="en-US"/>
        </w:rPr>
        <w:t>I- kiendelezi</w:t>
      </w:r>
    </w:p>
    <w:p>
      <w:pPr>
        <w:pStyle w:val="style0"/>
        <w:numPr>
          <w:ilvl w:val="0"/>
          <w:numId w:val="0"/>
        </w:numPr>
        <w:rPr>
          <w:color w:val="36363d"/>
          <w:sz w:val="15"/>
          <w:szCs w:val="15"/>
        </w:rPr>
      </w:pPr>
      <w:r>
        <w:rPr>
          <w:b w:val="false"/>
          <w:bCs w:val="false"/>
          <w:color w:val="36363d"/>
          <w:sz w:val="15"/>
          <w:szCs w:val="15"/>
          <w:lang w:val="en-US"/>
        </w:rPr>
        <w:t>A- kiishio</w:t>
      </w:r>
    </w:p>
    <w:p>
      <w:pPr>
        <w:pStyle w:val="style0"/>
        <w:numPr>
          <w:ilvl w:val="0"/>
          <w:numId w:val="0"/>
        </w:numPr>
        <w:rPr>
          <w:color w:val="36363d"/>
          <w:sz w:val="15"/>
          <w:szCs w:val="15"/>
        </w:rPr>
      </w:pPr>
      <w:r>
        <w:rPr>
          <w:b w:val="false"/>
          <w:bCs w:val="false"/>
          <w:color w:val="36363d"/>
          <w:sz w:val="15"/>
          <w:szCs w:val="15"/>
          <w:lang w:val="en-US"/>
        </w:rPr>
        <w:t>Kuna maneno hasaa vitenzi vinayyogawika katika vipashio vidogo k.v kucheka, hata hivyo Kuna maneno machache katika Kiswahili ambayo Huwa ni mofimu huru.k.v baba</w:t>
      </w:r>
    </w:p>
    <w:p>
      <w:pPr>
        <w:pStyle w:val="style0"/>
        <w:numPr>
          <w:ilvl w:val="0"/>
          <w:numId w:val="0"/>
        </w:numPr>
        <w:rPr>
          <w:color w:val="36363d"/>
          <w:sz w:val="15"/>
          <w:szCs w:val="15"/>
        </w:rPr>
      </w:pPr>
      <w:r>
        <w:rPr>
          <w:b w:val="false"/>
          <w:bCs w:val="false"/>
          <w:color w:val="36363d"/>
          <w:sz w:val="15"/>
          <w:szCs w:val="15"/>
          <w:lang w:val="en-US"/>
        </w:rPr>
        <w:t xml:space="preserve">Lugha nyingine za kibantu Huwa na irabu zizisopungua Tano Wala kuzidi saba k.v Kiswahili kina irabu tano.lugha ya Kikuyu irabu Saba </w:t>
      </w:r>
    </w:p>
    <w:p>
      <w:pPr>
        <w:pStyle w:val="style0"/>
        <w:numPr>
          <w:ilvl w:val="0"/>
          <w:numId w:val="0"/>
        </w:numPr>
        <w:rPr>
          <w:color w:val="36363d"/>
          <w:sz w:val="15"/>
          <w:szCs w:val="15"/>
        </w:rPr>
      </w:pPr>
      <w:r>
        <w:rPr>
          <w:b w:val="false"/>
          <w:bCs w:val="false"/>
          <w:color w:val="36363d"/>
          <w:sz w:val="15"/>
          <w:szCs w:val="15"/>
          <w:lang w:val="en-US"/>
        </w:rPr>
        <w:t>Katika lugha zote za kibantu kama ilivyo katika Kiswahili Kuna uwezekano wa kuunda Nomino kutokana na vitenzi na vivumishi .k.v cheza mchezo ,mchezaji</w:t>
      </w:r>
    </w:p>
    <w:p>
      <w:pPr>
        <w:pStyle w:val="style0"/>
        <w:numPr>
          <w:ilvl w:val="0"/>
          <w:numId w:val="0"/>
        </w:numPr>
        <w:rPr>
          <w:color w:val="36363d"/>
          <w:sz w:val="15"/>
          <w:szCs w:val="15"/>
        </w:rPr>
      </w:pPr>
      <w:r>
        <w:rPr>
          <w:b w:val="false"/>
          <w:bCs w:val="false"/>
          <w:color w:val="36363d"/>
          <w:sz w:val="15"/>
          <w:szCs w:val="15"/>
          <w:lang w:val="en-US"/>
        </w:rPr>
        <w:t>Shadda katika maneno ya Kiswahili huwekwa mwanzoni mwa silabi ya pili ya Neno kama ilivyo katika lugha za kibantu.</w:t>
      </w:r>
    </w:p>
    <w:p>
      <w:pPr>
        <w:pStyle w:val="style0"/>
        <w:numPr>
          <w:ilvl w:val="0"/>
          <w:numId w:val="0"/>
        </w:numPr>
        <w:rPr>
          <w:color w:val="36363d"/>
          <w:sz w:val="15"/>
          <w:szCs w:val="15"/>
        </w:rPr>
      </w:pPr>
      <w:r>
        <w:rPr>
          <w:b w:val="false"/>
          <w:bCs w:val="false"/>
          <w:color w:val="36363d"/>
          <w:sz w:val="15"/>
          <w:szCs w:val="15"/>
          <w:lang w:val="en-US"/>
        </w:rPr>
        <w:t xml:space="preserve">Msamiati na methali  hutueleza utamaduni na Mazingira ya watu waliotumia lugha ya Kiswahili </w:t>
      </w:r>
    </w:p>
    <w:p>
      <w:pPr>
        <w:pStyle w:val="style0"/>
        <w:numPr>
          <w:ilvl w:val="0"/>
          <w:numId w:val="0"/>
        </w:numPr>
        <w:rPr>
          <w:b w:val="false"/>
          <w:bCs w:val="false"/>
          <w:color w:val="36363d"/>
          <w:sz w:val="15"/>
          <w:szCs w:val="15"/>
          <w:lang w:val="en-US"/>
        </w:rPr>
      </w:pPr>
      <w:r>
        <w:rPr>
          <w:b w:val="false"/>
          <w:bCs w:val="false"/>
          <w:color w:val="36363d"/>
          <w:sz w:val="15"/>
          <w:szCs w:val="15"/>
          <w:lang w:val="en-US"/>
        </w:rPr>
        <w:t>Msamiati umejaa mambo ya kidhaharia na uundaji wa vyombo vya baharini k.v mtumbwi ndau ngalawa mashua</w:t>
      </w:r>
    </w:p>
    <w:p>
      <w:pPr>
        <w:pStyle w:val="style0"/>
        <w:numPr>
          <w:ilvl w:val="0"/>
          <w:numId w:val="0"/>
        </w:numPr>
        <w:rPr>
          <w:b w:val="false"/>
          <w:bCs w:val="false"/>
          <w:color w:val="36363d"/>
          <w:sz w:val="15"/>
          <w:szCs w:val="15"/>
          <w:lang w:val="en-US"/>
        </w:rPr>
      </w:pPr>
      <w:r>
        <w:rPr>
          <w:b w:val="false"/>
          <w:bCs w:val="false"/>
          <w:color w:val="36363d"/>
          <w:sz w:val="15"/>
          <w:szCs w:val="15"/>
          <w:lang w:val="en-US"/>
        </w:rPr>
        <w:t>Methali za Kiswahili zimejaa taswira ambazo zinarejelea Mazingira ya pwani k.v 1.mwenda tenzi na omo MAREJELEO ni ngamani</w:t>
      </w:r>
    </w:p>
    <w:p>
      <w:pPr>
        <w:pStyle w:val="style0"/>
        <w:numPr>
          <w:ilvl w:val="0"/>
          <w:numId w:val="0"/>
        </w:numPr>
        <w:rPr>
          <w:b w:val="false"/>
          <w:bCs w:val="false"/>
          <w:color w:val="36363d"/>
          <w:sz w:val="15"/>
          <w:szCs w:val="15"/>
          <w:lang w:val="en-US"/>
        </w:rPr>
      </w:pPr>
      <w:r>
        <w:rPr>
          <w:b w:val="false"/>
          <w:bCs w:val="false"/>
          <w:color w:val="36363d"/>
          <w:sz w:val="15"/>
          <w:szCs w:val="15"/>
          <w:lang w:val="en-US"/>
        </w:rPr>
        <w:t>2.Usisahau ubaharia kwa kupata unahodha</w:t>
      </w:r>
    </w:p>
    <w:p>
      <w:pPr>
        <w:pStyle w:val="style0"/>
        <w:numPr>
          <w:ilvl w:val="0"/>
          <w:numId w:val="0"/>
        </w:numPr>
        <w:rPr>
          <w:b w:val="false"/>
          <w:bCs w:val="false"/>
          <w:color w:val="36363d"/>
          <w:sz w:val="15"/>
          <w:szCs w:val="15"/>
          <w:lang w:val="en-US"/>
        </w:rPr>
      </w:pPr>
      <w:r>
        <w:rPr>
          <w:b w:val="false"/>
          <w:bCs w:val="false"/>
          <w:color w:val="36363d"/>
          <w:sz w:val="15"/>
          <w:szCs w:val="15"/>
          <w:lang w:val="en-US"/>
        </w:rPr>
        <w:t>3.Hasira za mkizi furaha ya mvuvi</w:t>
      </w:r>
    </w:p>
    <w:p>
      <w:pPr>
        <w:pStyle w:val="style0"/>
        <w:numPr>
          <w:ilvl w:val="0"/>
          <w:numId w:val="0"/>
        </w:numPr>
        <w:rPr>
          <w:color w:val="36363d"/>
          <w:sz w:val="15"/>
          <w:szCs w:val="15"/>
        </w:rPr>
      </w:pPr>
      <w:r>
        <w:rPr>
          <w:b w:val="false"/>
          <w:bCs w:val="false"/>
          <w:color w:val="36363d"/>
          <w:sz w:val="15"/>
          <w:szCs w:val="15"/>
          <w:lang w:val="en-US"/>
        </w:rPr>
        <w:t xml:space="preserve">4.Nazi mbovu harabu ya nzima </w:t>
      </w:r>
    </w:p>
    <w:p>
      <w:pPr>
        <w:pStyle w:val="style0"/>
        <w:numPr>
          <w:ilvl w:val="0"/>
          <w:numId w:val="0"/>
        </w:numPr>
        <w:rPr>
          <w:color w:val="36363d"/>
          <w:sz w:val="15"/>
          <w:szCs w:val="15"/>
        </w:rPr>
      </w:pPr>
      <w:r>
        <w:rPr>
          <w:b w:val="false"/>
          <w:bCs w:val="false"/>
          <w:color w:val="36363d"/>
          <w:sz w:val="15"/>
          <w:szCs w:val="15"/>
          <w:lang w:val="en-US"/>
        </w:rPr>
        <w:t>Rigby akimwandikia barua balozi wa uingereza katika kisiwa Cha Zanzibar(1860) alithibitisha Hali ya mfanano wa kimsamiati katika lugha za kibantu kadha wa kadha na kusema lugha iliyozungumzwa Zanzibar ilifanana na Kiswahili kilichozungzwa na watu wa Afrika magharibi, hivyo basi msamiati wa Kiswahili huthibitisha kuwa lugha hii Ina uhusiano mkubwa na lugha nyinginezo za kibantu.Maneno ya Kiswahili ni ya watu wa Afrika mashariki na lahaja za Kiswahili zimeweza kuthibitishwa Zina uhusiano mkubwa na kingozi.</w:t>
      </w:r>
    </w:p>
    <w:p>
      <w:pPr>
        <w:pStyle w:val="style0"/>
        <w:numPr>
          <w:ilvl w:val="0"/>
          <w:numId w:val="0"/>
        </w:numPr>
        <w:rPr>
          <w:b w:val="false"/>
          <w:bCs w:val="false"/>
          <w:color w:val="36363d"/>
          <w:sz w:val="15"/>
          <w:szCs w:val="15"/>
        </w:rPr>
      </w:pPr>
      <w:r>
        <w:rPr>
          <w:b w:val="false"/>
          <w:bCs w:val="false"/>
          <w:color w:val="36363d"/>
          <w:sz w:val="15"/>
          <w:szCs w:val="15"/>
          <w:lang w:val="en-US"/>
        </w:rPr>
        <w:t>I</w:t>
      </w:r>
      <w:r>
        <w:rPr>
          <w:b/>
          <w:bCs/>
          <w:color w:val="36363d"/>
          <w:sz w:val="15"/>
          <w:szCs w:val="15"/>
          <w:lang w:val="en-US"/>
        </w:rPr>
        <w:t>THIBATI ZA KITAMADUNI na kijamii</w:t>
      </w:r>
    </w:p>
    <w:p>
      <w:pPr>
        <w:pStyle w:val="style0"/>
        <w:numPr>
          <w:ilvl w:val="0"/>
          <w:numId w:val="0"/>
        </w:numPr>
        <w:rPr>
          <w:b w:val="false"/>
          <w:bCs w:val="false"/>
          <w:color w:val="36363d"/>
          <w:sz w:val="15"/>
          <w:szCs w:val="15"/>
        </w:rPr>
      </w:pPr>
      <w:r>
        <w:rPr>
          <w:b/>
          <w:bCs/>
          <w:color w:val="36363d"/>
          <w:sz w:val="15"/>
          <w:szCs w:val="15"/>
          <w:lang w:val="en-US"/>
        </w:rPr>
        <w:t>Kut</w:t>
      </w:r>
      <w:r>
        <w:rPr>
          <w:b w:val="false"/>
          <w:bCs w:val="false"/>
          <w:color w:val="36363d"/>
          <w:sz w:val="15"/>
          <w:szCs w:val="15"/>
          <w:lang w:val="en-US"/>
        </w:rPr>
        <w:t xml:space="preserve">okana na fasihi simulizi waswahili Wana madai kuwa Kiswahili asilia kiliitwa </w:t>
      </w:r>
      <w:r>
        <w:rPr>
          <w:b/>
          <w:bCs/>
          <w:color w:val="36363d"/>
          <w:sz w:val="15"/>
          <w:szCs w:val="15"/>
          <w:lang w:val="en-US"/>
        </w:rPr>
        <w:t xml:space="preserve">kiingozi </w:t>
      </w:r>
      <w:r>
        <w:rPr>
          <w:b w:val="false"/>
          <w:bCs w:val="false"/>
          <w:color w:val="36363d"/>
          <w:sz w:val="15"/>
          <w:szCs w:val="15"/>
          <w:lang w:val="en-US"/>
        </w:rPr>
        <w:t xml:space="preserve"> katika mapokezi ya zamani hasa ushairi maneno ng</w:t>
      </w:r>
      <w:r>
        <w:rPr>
          <w:b/>
          <w:bCs/>
          <w:color w:val="36363d"/>
          <w:sz w:val="15"/>
          <w:szCs w:val="15"/>
          <w:lang w:val="en-US"/>
        </w:rPr>
        <w:t>ozi au ngozini kingozi na wangozi</w:t>
      </w:r>
      <w:r>
        <w:rPr>
          <w:b w:val="false"/>
          <w:bCs w:val="false"/>
          <w:color w:val="36363d"/>
          <w:sz w:val="15"/>
          <w:szCs w:val="15"/>
          <w:lang w:val="en-US"/>
        </w:rPr>
        <w:t xml:space="preserve"> hutokea kwa wingi.</w:t>
      </w:r>
    </w:p>
    <w:p>
      <w:pPr>
        <w:pStyle w:val="style0"/>
        <w:numPr>
          <w:ilvl w:val="0"/>
          <w:numId w:val="0"/>
        </w:numPr>
        <w:rPr>
          <w:b w:val="false"/>
          <w:bCs w:val="false"/>
          <w:color w:val="36363d"/>
          <w:sz w:val="15"/>
          <w:szCs w:val="15"/>
        </w:rPr>
      </w:pPr>
      <w:r>
        <w:rPr>
          <w:b w:val="false"/>
          <w:bCs w:val="false"/>
          <w:color w:val="36363d"/>
          <w:sz w:val="15"/>
          <w:szCs w:val="15"/>
          <w:lang w:val="en-US"/>
        </w:rPr>
        <w:t>Mapokezi husema kwamba asili ya kuitwa ngozini ( makazi au mahali) ni kuwa watu walioitwa wangozi walipima mashamba wakotumia kamba za ngozi pia walivaa nguo zilizotengenezwa na ngozi.kingozi kinasemekana kutumika kuanzia kaskazini mwa pwani ya Kenya katika sehemu ambayo baadae iliitwa uswahilini . Miongoni  mwa waswahili Kuna nadharia mbili kuhusu namna jina Kiswahili lilipatikana Kuna wale wanaosema kwamba lilotokana na usemi wa kijana wa kiingozi alipoulizwa na waarabu wao ni akina nani aliwaambia w</w:t>
      </w:r>
      <w:r>
        <w:rPr>
          <w:b/>
          <w:bCs/>
          <w:color w:val="36363d"/>
          <w:sz w:val="15"/>
          <w:szCs w:val="15"/>
          <w:lang w:val="en-US"/>
        </w:rPr>
        <w:t>a-ziwa- hili au wa_siwa-hili</w:t>
      </w:r>
      <w:r>
        <w:rPr>
          <w:b w:val="false"/>
          <w:bCs w:val="false"/>
          <w:color w:val="36363d"/>
          <w:sz w:val="15"/>
          <w:szCs w:val="15"/>
          <w:lang w:val="en-US"/>
        </w:rPr>
        <w:t xml:space="preserve"> maanake wenyeji wa pwani au wenyeji wa kisiwa hiki kikubwa. Jina hili lilibadilika kadri lilivyotumika Hadi likawa waswahili watu Kiswahili lugha na uswahilini mahali au eneo walikoishi waswahili.</w:t>
      </w:r>
    </w:p>
    <w:p>
      <w:pPr>
        <w:pStyle w:val="style0"/>
        <w:numPr>
          <w:ilvl w:val="0"/>
          <w:numId w:val="0"/>
        </w:numPr>
        <w:rPr>
          <w:b w:val="false"/>
          <w:bCs w:val="false"/>
          <w:color w:val="36363d"/>
          <w:sz w:val="15"/>
          <w:szCs w:val="15"/>
        </w:rPr>
      </w:pPr>
      <w:r>
        <w:rPr>
          <w:b w:val="false"/>
          <w:bCs w:val="false"/>
          <w:color w:val="36363d"/>
          <w:sz w:val="15"/>
          <w:szCs w:val="15"/>
          <w:lang w:val="en-US"/>
        </w:rPr>
        <w:t xml:space="preserve">Dhana ya pili yasema kuwa waarabu waliwakuta watu wanaoishi pwani na kuwaita sajil katika Moja na Swahili katika wingi kumaanisha pwani ,upwa, au ufuo .Neno hili lilibadilika na kuchukua muundo wa maneno ya Kiswahili na kuanza kutumika pwani ya Kenya na karibu na mji Lamu(700_800AD).Wazee wa pwani wanasema zamani waliotwa wangozi na jina waswahili ni lakubandikwa. </w:t>
      </w:r>
    </w:p>
    <w:p>
      <w:pPr>
        <w:pStyle w:val="style0"/>
        <w:numPr>
          <w:ilvl w:val="0"/>
          <w:numId w:val="0"/>
        </w:numPr>
        <w:rPr>
          <w:b w:val="false"/>
          <w:bCs w:val="false"/>
          <w:color w:val="36363d"/>
          <w:sz w:val="15"/>
          <w:szCs w:val="15"/>
        </w:rPr>
      </w:pPr>
      <w:r>
        <w:rPr>
          <w:b w:val="false"/>
          <w:bCs w:val="false"/>
          <w:color w:val="36363d"/>
          <w:sz w:val="15"/>
          <w:szCs w:val="15"/>
          <w:lang w:val="en-US"/>
        </w:rPr>
        <w:t>Kuna mapokezi yanayosema Kiswahili Cha kale kiliitwa p</w:t>
      </w:r>
      <w:r>
        <w:rPr>
          <w:b/>
          <w:bCs/>
          <w:color w:val="36363d"/>
          <w:sz w:val="15"/>
          <w:szCs w:val="15"/>
          <w:lang w:val="en-US"/>
        </w:rPr>
        <w:t>rotal_swahil</w:t>
      </w:r>
      <w:r>
        <w:rPr>
          <w:b w:val="false"/>
          <w:bCs w:val="false"/>
          <w:color w:val="36363d"/>
          <w:sz w:val="15"/>
          <w:szCs w:val="15"/>
          <w:lang w:val="en-US"/>
        </w:rPr>
        <w:t>i au mama Swahili hii ni kutoka na dhana ya Malcolm Guthrie kuhusu M</w:t>
      </w:r>
      <w:r>
        <w:rPr>
          <w:b/>
          <w:bCs/>
          <w:color w:val="36363d"/>
          <w:sz w:val="15"/>
          <w:szCs w:val="15"/>
          <w:lang w:val="en-US"/>
        </w:rPr>
        <w:t>ama Bantu.</w:t>
      </w:r>
      <w:r>
        <w:rPr>
          <w:b w:val="false"/>
          <w:bCs w:val="false"/>
          <w:color w:val="36363d"/>
          <w:sz w:val="15"/>
          <w:szCs w:val="15"/>
          <w:lang w:val="en-US"/>
        </w:rPr>
        <w:t xml:space="preserve"> lugha Moja ambayo haikujulikana ilianzia kutokana na Mama Bantu lugha ilifanana sana na mama Bantu lakini ikazima maneno mengi kutoka kwa wabantu na kuwa chanzo Cha Kiswahili Cha kisasa.</w:t>
      </w:r>
    </w:p>
    <w:p>
      <w:pPr>
        <w:pStyle w:val="style0"/>
        <w:numPr>
          <w:ilvl w:val="0"/>
          <w:numId w:val="0"/>
        </w:numPr>
        <w:rPr>
          <w:b w:val="false"/>
          <w:bCs w:val="false"/>
          <w:color w:val="36363d"/>
          <w:sz w:val="15"/>
          <w:szCs w:val="15"/>
        </w:rPr>
      </w:pPr>
      <w:r>
        <w:rPr>
          <w:b w:val="false"/>
          <w:bCs w:val="false"/>
          <w:color w:val="36363d"/>
          <w:sz w:val="15"/>
          <w:szCs w:val="15"/>
          <w:lang w:val="en-US"/>
        </w:rPr>
        <w:t>Ohly aliamua kuwa Kiswahili kilijitenga na Mame Bantu takriban miaka 1700 iliyopita wakati huo.Waswahili husema kuwa ustaarabu wa uswahilini haukubuniwa na wageni Bali walikalia tu miji na kuitawala . Mwingiliano wa utamaduni na utawala ukakopesha Kiswahili msamiati kwa sababu waarabu walipofika walikipuuza Kiswahili na kuithamini lugha yao ,kwa kawaida waswahili ni watu wasiojitakia makuu- Wastaarabu kwa kuwa sauti ya waswahili ni ndogo na haisikiki walikalibisha wageni  na kukubali athari zao za kiutamaduni na lugha,ishitoshe waswahili huhesabu ukoo ukeni na hawakupinga ndoa baina Yao na wageni na Mila na desturi zao Wala kizazi Chao.Utamaduni wa Mazingira ya Kiswahili una ngano zake na vipera vingi vya fasihi simulizi hivyo basi utamaduni wa waswahili una lugha ,itikadi,sherehe na watu wake ambao tangu kale Hadi sasa wanatambulika kama wenye utamaduni huo.LUgha  to mavazi,Ngoma,dini,siasa,na maisha ya jamii inafanya utamaduni wa Kiswahili utofautiane na lugha zingine.Isitodhe waswahili hupamba nyumba kwa mazulia na mapambo yaliyotengenezwa kwa mawe au miti maalum ,bakuli za vioo zilizotumika na waswahili zilipatikana katika magofu ya Gende( Ruins) walipika na jiko lenye pembe tatu na walioka wimbi katika tanuri ya mkate wa mofa.</w:t>
      </w:r>
    </w:p>
    <w:p>
      <w:pPr>
        <w:pStyle w:val="style0"/>
        <w:numPr>
          <w:ilvl w:val="0"/>
          <w:numId w:val="0"/>
        </w:numPr>
        <w:rPr>
          <w:b w:val="false"/>
          <w:bCs w:val="false"/>
          <w:color w:val="36363d"/>
          <w:sz w:val="15"/>
          <w:szCs w:val="15"/>
        </w:rPr>
      </w:pPr>
      <w:r>
        <w:rPr>
          <w:b w:val="false"/>
          <w:bCs w:val="false"/>
          <w:color w:val="36363d"/>
          <w:sz w:val="15"/>
          <w:szCs w:val="15"/>
          <w:lang w:val="en-US"/>
        </w:rPr>
        <w:t>2.Ithibati ya tarihi za miji ya uswahilini</w:t>
      </w:r>
    </w:p>
    <w:p>
      <w:pPr>
        <w:pStyle w:val="style0"/>
        <w:numPr>
          <w:ilvl w:val="0"/>
          <w:numId w:val="0"/>
        </w:numPr>
        <w:rPr>
          <w:b w:val="false"/>
          <w:bCs w:val="false"/>
          <w:color w:val="36363d"/>
          <w:sz w:val="15"/>
          <w:szCs w:val="15"/>
        </w:rPr>
      </w:pPr>
      <w:r>
        <w:rPr>
          <w:b w:val="false"/>
          <w:bCs w:val="false"/>
          <w:color w:val="36363d"/>
          <w:sz w:val="15"/>
          <w:szCs w:val="15"/>
          <w:lang w:val="en-US"/>
        </w:rPr>
        <w:t>Katika tarihi ya kilwa sultan WA kwanza wa kilwa Ibin hussein lakabu ( nguo mingi) naye mwanawe aliyetawala mji wa Mafya alijulikana kama( mkoma watu) kwa vile haya ni maneno ya Kiswahili ni dhihirisho kwamba wenyeji wa kilwa na Mafya walitumia Kiswahili kuwasiliana .Katika tarihi ya pate Kuna maneno mengi ya kibantu yaliyotumiwa ( yumbe- jumbe ,wavaangandu( waliovaa mapambo ya dhahabu) wangandu (makazi ya waliovaa mapambo ya dhahabu) mifano hii inadhihirisha kwamba wenyeji wa pate walikuwa wenye asili ya kibantu waliokuwa na viongozi walioitwa jumbe na walivaa mapambo ya dhahabu.</w:t>
      </w:r>
    </w:p>
    <w:p>
      <w:pPr>
        <w:pStyle w:val="style0"/>
        <w:numPr>
          <w:ilvl w:val="0"/>
          <w:numId w:val="0"/>
        </w:numPr>
        <w:rPr>
          <w:b w:val="false"/>
          <w:bCs w:val="false"/>
          <w:color w:val="36363d"/>
          <w:sz w:val="15"/>
          <w:szCs w:val="15"/>
        </w:rPr>
      </w:pPr>
      <w:r>
        <w:rPr>
          <w:b/>
          <w:bCs/>
          <w:color w:val="36363d"/>
          <w:sz w:val="15"/>
          <w:szCs w:val="15"/>
          <w:lang w:val="en-US"/>
        </w:rPr>
        <w:t>Historia chimbo au acheolojia</w:t>
      </w:r>
    </w:p>
    <w:p>
      <w:pPr>
        <w:pStyle w:val="style0"/>
        <w:numPr>
          <w:ilvl w:val="0"/>
          <w:numId w:val="0"/>
        </w:numPr>
        <w:rPr>
          <w:b w:val="false"/>
          <w:bCs w:val="false"/>
          <w:color w:val="36363d"/>
          <w:sz w:val="15"/>
          <w:szCs w:val="15"/>
        </w:rPr>
      </w:pPr>
      <w:r>
        <w:rPr>
          <w:b w:val="false"/>
          <w:bCs w:val="false"/>
          <w:color w:val="36363d"/>
          <w:sz w:val="15"/>
          <w:szCs w:val="15"/>
          <w:lang w:val="en-US"/>
        </w:rPr>
        <w:t>Hutupa fununu kuhusu kuwepo kwa waswahili pwani ya Afrika Mashariki.Mtaalam N</w:t>
      </w:r>
      <w:r>
        <w:rPr>
          <w:b/>
          <w:bCs/>
          <w:color w:val="36363d"/>
          <w:sz w:val="15"/>
          <w:szCs w:val="15"/>
          <w:lang w:val="en-US"/>
        </w:rPr>
        <w:t>urse</w:t>
      </w:r>
      <w:r>
        <w:rPr>
          <w:b w:val="false"/>
          <w:bCs w:val="false"/>
          <w:color w:val="36363d"/>
          <w:sz w:val="15"/>
          <w:szCs w:val="15"/>
          <w:lang w:val="en-US"/>
        </w:rPr>
        <w:t xml:space="preserve"> katika makala iliyoitwa </w:t>
      </w:r>
      <w:r>
        <w:rPr>
          <w:b/>
          <w:bCs/>
          <w:color w:val="36363d"/>
          <w:sz w:val="15"/>
          <w:szCs w:val="15"/>
          <w:lang w:val="en-US"/>
        </w:rPr>
        <w:t>On dating Kiswahili au kukipa Kiswahili tarehe</w:t>
      </w:r>
      <w:r>
        <w:rPr>
          <w:b w:val="false"/>
          <w:bCs w:val="false"/>
          <w:color w:val="36363d"/>
          <w:sz w:val="15"/>
          <w:szCs w:val="15"/>
          <w:lang w:val="en-US"/>
        </w:rPr>
        <w:t xml:space="preserve"> : anasema Kuwa kumekuwa na shughuli uchimbuaji pwani na matokeo yake yakampa fununu kuhusu Ubantu wa Kiswahili.Aliyapima malighafi kwa chemikali iitwayo </w:t>
      </w:r>
      <w:r>
        <w:rPr>
          <w:b/>
          <w:bCs/>
          <w:color w:val="36363d"/>
          <w:sz w:val="15"/>
          <w:szCs w:val="15"/>
          <w:lang w:val="en-US"/>
        </w:rPr>
        <w:t>Carbon 14</w:t>
      </w:r>
      <w:r>
        <w:rPr>
          <w:b w:val="false"/>
          <w:bCs w:val="false"/>
          <w:color w:val="36363d"/>
          <w:sz w:val="15"/>
          <w:szCs w:val="15"/>
          <w:lang w:val="en-US"/>
        </w:rPr>
        <w:t xml:space="preserve"> Ili adhihitishe tarehe ya kuwepo kwao . Mbinu hii ya vitu vilivyochimbuliwa ilibainisha kuwa watu walishi pwani ya Afrika Mashariki katika Karne ya tisa.Shughuli za watu Hawa zilikuwa ni pamoja na ufinyanzi wa vyungu,uwindaji, biashara.Kwa kuhakiki shughuli hizi za Kila siku NURSE hakuna tofauti baina ya watu Hawa na wabantu wengine pia uchimbuaji haukuonyesha ITHIBATI kuwa palikuwepo na misikiti pwani ya Afrika Mashariki wakati wa Karne ya tisa kurudi nyuma.Kwa kutumia Mbinu hii NURSE alithibitisha kwamba uislamu ulikuja pwani ya Afrika Mashariki baada ya Karne ya tisa na ulikita mizizi kuanzia miji ya kaskazini kuelekea kusini.Sarafu vya china na vyombo vya uchina vya falme za s</w:t>
      </w:r>
      <w:r>
        <w:rPr>
          <w:b/>
          <w:bCs/>
          <w:color w:val="36363d"/>
          <w:sz w:val="15"/>
          <w:szCs w:val="15"/>
          <w:lang w:val="en-US"/>
        </w:rPr>
        <w:t xml:space="preserve">ungtangyuan na ming </w:t>
      </w:r>
      <w:r>
        <w:rPr>
          <w:b w:val="false"/>
          <w:bCs w:val="false"/>
          <w:color w:val="36363d"/>
          <w:sz w:val="15"/>
          <w:szCs w:val="15"/>
          <w:lang w:val="en-US"/>
        </w:rPr>
        <w:t>vilivumbuliwa katika sehemu mbalimbali za upwa wa Afrika mashariki .Hali hii ilithibitisha kuwa wenyeji wa eneo hili walishidikiana wa wachina kibiashara. N</w:t>
      </w:r>
      <w:r>
        <w:rPr>
          <w:b/>
          <w:bCs/>
          <w:color w:val="36363d"/>
          <w:sz w:val="15"/>
          <w:szCs w:val="15"/>
          <w:lang w:val="en-US"/>
        </w:rPr>
        <w:t xml:space="preserve">eville Chittici </w:t>
      </w:r>
      <w:r>
        <w:rPr>
          <w:b w:val="false"/>
          <w:bCs w:val="false"/>
          <w:color w:val="36363d"/>
          <w:sz w:val="15"/>
          <w:szCs w:val="15"/>
          <w:lang w:val="en-US"/>
        </w:rPr>
        <w:t>alithibitisha kuwa kabla ya najilio ya wazungu waswahili walitengeneza nguo na mapambo kutokana na pembe za ndovu na mawe ya thamani kama vile Johari Baadhi ya vyombo vilihifadhiwa katika ng</w:t>
      </w:r>
      <w:r>
        <w:rPr>
          <w:b/>
          <w:bCs/>
          <w:color w:val="36363d"/>
          <w:sz w:val="15"/>
          <w:szCs w:val="15"/>
          <w:lang w:val="en-US"/>
        </w:rPr>
        <w:t>ome ya Yesu ,</w:t>
      </w:r>
      <w:r>
        <w:rPr>
          <w:b w:val="false"/>
          <w:bCs w:val="false"/>
          <w:color w:val="36363d"/>
          <w:sz w:val="15"/>
          <w:szCs w:val="15"/>
          <w:lang w:val="en-US"/>
        </w:rPr>
        <w:t>katika magofu ya Ge</w:t>
      </w:r>
      <w:r>
        <w:rPr>
          <w:b/>
          <w:bCs/>
          <w:color w:val="36363d"/>
          <w:sz w:val="15"/>
          <w:szCs w:val="15"/>
          <w:lang w:val="en-US"/>
        </w:rPr>
        <w:t xml:space="preserve">nde Ruins Kuna </w:t>
      </w:r>
      <w:r>
        <w:rPr>
          <w:b w:val="false"/>
          <w:bCs w:val="false"/>
          <w:color w:val="36363d"/>
          <w:sz w:val="15"/>
          <w:szCs w:val="15"/>
          <w:lang w:val="en-US"/>
        </w:rPr>
        <w:t>bakuli za vioo zilizopatikana katika shughuli za uchimbuaji na huthibitisha kuwepo kwa wabantu pwani ya Afrika Mashariki kabla ujio wa waarabu.</w:t>
      </w:r>
    </w:p>
    <w:p>
      <w:pPr>
        <w:pStyle w:val="style0"/>
        <w:numPr>
          <w:ilvl w:val="0"/>
          <w:numId w:val="0"/>
        </w:numPr>
        <w:rPr>
          <w:b/>
          <w:bCs/>
          <w:color w:val="36363d"/>
          <w:sz w:val="15"/>
          <w:szCs w:val="15"/>
        </w:rPr>
      </w:pPr>
      <w:r>
        <w:rPr>
          <w:b/>
          <w:bCs/>
          <w:color w:val="36363d"/>
          <w:sz w:val="15"/>
          <w:szCs w:val="15"/>
          <w:lang w:val="en-US"/>
        </w:rPr>
        <w:t>HISTORIA ya maandishi</w:t>
      </w:r>
    </w:p>
    <w:p>
      <w:pPr>
        <w:pStyle w:val="style0"/>
        <w:numPr>
          <w:ilvl w:val="0"/>
          <w:numId w:val="0"/>
        </w:numPr>
        <w:rPr>
          <w:b w:val="false"/>
          <w:bCs w:val="false"/>
          <w:color w:val="36363d"/>
          <w:sz w:val="15"/>
          <w:szCs w:val="15"/>
        </w:rPr>
      </w:pPr>
      <w:r>
        <w:rPr>
          <w:b/>
          <w:bCs/>
          <w:color w:val="36363d"/>
          <w:sz w:val="15"/>
          <w:szCs w:val="15"/>
          <w:lang w:val="en-US"/>
        </w:rPr>
        <w:t>K</w:t>
      </w:r>
      <w:r>
        <w:rPr>
          <w:b w:val="false"/>
          <w:bCs w:val="false"/>
          <w:color w:val="36363d"/>
          <w:sz w:val="15"/>
          <w:szCs w:val="15"/>
          <w:lang w:val="en-US"/>
        </w:rPr>
        <w:t>una ushahidi wa kimaandishi kutokana na wasafiri wa zamani walipotembea mwambao wa Afrika mashariki,waliona na kuandika mengi kuhusu mwambao huo,walidai waliona miji iliyostawi na yenye wenyeji weusi waliokuwa na lugha yao.Wasafiri hao ni pamoja na</w:t>
      </w:r>
      <w:r>
        <w:rPr>
          <w:b/>
          <w:bCs/>
          <w:color w:val="36363d"/>
          <w:sz w:val="15"/>
          <w:szCs w:val="15"/>
          <w:lang w:val="en-US"/>
        </w:rPr>
        <w:t xml:space="preserve"> Al Masud,Ibn Batuta ,R-Ibris .Maandishi ya</w:t>
      </w:r>
      <w:r>
        <w:rPr>
          <w:b w:val="false"/>
          <w:bCs w:val="false"/>
          <w:color w:val="36363d"/>
          <w:sz w:val="15"/>
          <w:szCs w:val="15"/>
          <w:lang w:val="en-US"/>
        </w:rPr>
        <w:t xml:space="preserve"> zamani ya Kiswahili yaliyowahi kupatikana ni utenzi wa tambuka ulioandikwa kwal ahaja ya kaskazini ya pwani .utenzi huo ulikuwa Maandishi ya zamani ambayo ni ya Kiswahili asilia , baadae barua zilizoandikwa kwa kiswahili na kutafsiriwa kwa kireno ziligunduliwa (1711_1728)</w:t>
      </w:r>
    </w:p>
    <w:p>
      <w:pPr>
        <w:pStyle w:val="style0"/>
        <w:numPr>
          <w:ilvl w:val="0"/>
          <w:numId w:val="0"/>
        </w:numPr>
        <w:rPr>
          <w:b w:val="false"/>
          <w:bCs w:val="false"/>
          <w:color w:val="36363d"/>
          <w:sz w:val="15"/>
          <w:szCs w:val="15"/>
        </w:rPr>
      </w:pPr>
      <w:r>
        <w:rPr>
          <w:b w:val="false"/>
          <w:bCs w:val="false"/>
          <w:color w:val="36363d"/>
          <w:sz w:val="15"/>
          <w:szCs w:val="15"/>
          <w:lang w:val="en-US"/>
        </w:rPr>
        <w:t>Kitabu Cha kwanza kinachotajwa na WATAALAM wa historia kinaitwa P</w:t>
      </w:r>
      <w:r>
        <w:rPr>
          <w:b/>
          <w:bCs/>
          <w:color w:val="36363d"/>
          <w:sz w:val="15"/>
          <w:szCs w:val="15"/>
          <w:lang w:val="en-US"/>
        </w:rPr>
        <w:t>eriplus of the Erythrean sea.</w:t>
      </w:r>
      <w:r>
        <w:rPr>
          <w:b w:val="false"/>
          <w:bCs w:val="false"/>
          <w:color w:val="36363d"/>
          <w:sz w:val="15"/>
          <w:szCs w:val="15"/>
          <w:lang w:val="en-US"/>
        </w:rPr>
        <w:t>kinahusu mael ezo ya bahari hili kiliandikwa na msafiri mgiriki ambaye alikuwa mjini Alexandria mnamo Karne ya kwanza.Alitaja bandari mbalimbali na miji ya azania- jina lililopewa Jimbo la Afrika mashariki.kitabu hiki kinadokeza kuwa karibu na Karne ya pili miji ya pwani ilikuwa imeimarika na wenyeji walikuwa Waafrika weusi waliomiliki vyombo k.v : ngalawa,mitete na madema ya kuvulia kuthibitisha waswahili walikuwa wavuvi. Kuna habari kuhusu wenyeji waliotaliwa na Sultan kutoka bara Arabu kusini b WATAALAM walitoza wafrika ushuru na kuleta majahazi Yao yaliongozwa na ma baharia wa kiarabu waliofanya biashara na kuoana na wenyeji.Waarabu walijua lugha ya Waafrika walioitwa wazinj.Ithibatu hii inadhihirisha kwamba Kiswahili ni lugha ya Kibantu ilitokuwepo kabla ya kuja kwa waarabu pwani ya Afrika Mashariki.Wachina walikuwa na habari za pwani ya Afrika Mashariki Maandishi ya Tuan -Cheng_shih katika kitabu chake kilichoitwa Yu-Yaung-Tasatsu ameeleza habari za vyakula na mavazi yaliyopatikana katika pande hizo za pwani ambapo alimwita po- hali.1226 kitabu kiitwacho Chu-fan-chih kilichoandikwa na Chao-Ju-kua kilieleza habari za</w:t>
      </w:r>
      <w:r>
        <w:rPr>
          <w:b/>
          <w:bCs/>
          <w:color w:val="36363d"/>
          <w:sz w:val="15"/>
          <w:szCs w:val="15"/>
          <w:lang w:val="en-US"/>
        </w:rPr>
        <w:t xml:space="preserve"> Tsong-pa ( Zanziba</w:t>
      </w:r>
      <w:r>
        <w:rPr>
          <w:b w:val="false"/>
          <w:bCs w:val="false"/>
          <w:color w:val="36363d"/>
          <w:sz w:val="15"/>
          <w:szCs w:val="15"/>
          <w:lang w:val="en-US"/>
        </w:rPr>
        <w:t>r</w:t>
      </w:r>
      <w:r>
        <w:rPr>
          <w:b/>
          <w:bCs/>
          <w:color w:val="36363d"/>
          <w:sz w:val="15"/>
          <w:szCs w:val="15"/>
          <w:lang w:val="en-US"/>
        </w:rPr>
        <w:t xml:space="preserve"> )na  pi-pa-lo k</w:t>
      </w:r>
      <w:r>
        <w:rPr>
          <w:b w:val="false"/>
          <w:bCs w:val="false"/>
          <w:color w:val="36363d"/>
          <w:sz w:val="15"/>
          <w:szCs w:val="15"/>
          <w:lang w:val="en-US"/>
        </w:rPr>
        <w:t>itabu hiki kinaeleza biashara,dini ,wanyama na vyakula.Kuna ushahidi kuwa(1071-1083)Kuna wajumbe waliotoka pwani ya Afrika Mashariki wakaenda uchina wakapokelewa kwa heshima na kutuzwa zawadi tangu hapo Hadi Karne ya Kimi na watano kulikuwa na mawasiliano mengi kati ya miji ya pwani k.v Mogadishu , Malindi, Mombasa,kilwa,na nchi ya uchina hii ni ITHIBATI kuwa wenyeji wa pwani ya Afrika Mashariki walikuwa na ujuzi wa kusafiri kutumia bahari Hindi Hadi mahala popote duniani.Maandishi ya waarabu pia yanathibitisha Ubantu .k v uandishi wa Ibn- Shalhiah-wa Homz( bandari katika gumba la uajemi) katika kitabu chake kilichoitwa KitabAjaibil Hind(kitabu Cha maajabu ya bahari Hindi (310 kijilia)(916AC).Alisimulia habari za wafanyi biashara kupitia sehemu za mwambao Afrika mashariki walimwimba kijana mmoja mwenyeji wa kifalme na kimuuza kwao kijana huyu alisilimu na kumkimbia mnunuzi wake na kurudi kwao na kuwasilimisha jamaa zake dhana ya kuwa wenyeji wa pwani Afrika mashariki walifunzwa uislamu na mmoja wao.Al Massud katika kitabu chake Murujudh DhahabWa MaadinilJawahil-Migodi ya dhahabu na chimbo za Johari anasema Kuwa safari yake ya mwisho kuja Afrika mashariki ilikuwa ni mwaka (916Ac) anasema watu wa Zanj Wana lugha ya madaha ambayo ndiyo wanayoitumia katika dini.Walikuwa na wafalme na Mungu wao waliyemwita Mukulungulu( mkuu aliye njuu) inawezekana kuwa Neno hili lilikuwa la kingozi ambalo lilibadilika likawa Mulungu na hatimaye Mungu.Sababu ni kwamba katika utenzi wa hamziya ambao ulikusanya maneno mengi ya Kiswahili kale Neno Mulungu limetumiwa sana pia alitaja Neno kilazi na kubadilika kuwa kiazi.Alieleza kuwa chakula Cha watu Hawa kilikuwa ndizi na mtama</w:t>
      </w:r>
    </w:p>
    <w:p>
      <w:pPr>
        <w:pStyle w:val="style0"/>
        <w:numPr>
          <w:ilvl w:val="0"/>
          <w:numId w:val="0"/>
        </w:numPr>
        <w:rPr>
          <w:b w:val="false"/>
          <w:bCs w:val="false"/>
          <w:color w:val="36363d"/>
          <w:sz w:val="15"/>
          <w:szCs w:val="15"/>
        </w:rPr>
      </w:pPr>
      <w:r>
        <w:rPr>
          <w:b w:val="false"/>
          <w:bCs w:val="false"/>
          <w:color w:val="36363d"/>
          <w:sz w:val="15"/>
          <w:szCs w:val="15"/>
          <w:lang w:val="en-US"/>
        </w:rPr>
        <w:t>Al-Ibris alitembea mwambao Afrika mashariki na kuandika kitabu kiitwacho kitabu rajal alitaja miji ya Mombasa na Malindi na kusema kuwa jina la kisiwa Cha Zanzibar la zamani lilikuwa unguja na kueleza ni jina la Afrika mashariki pia ametaja aina mbalimbali za ndizi k.v kikonde,kisukari,muliamu, mkono wa tembo.Kutokana na orodha hii ya msamiati na tukizingatia kuwa msamiati huu ungali unaotumika inadhihirika Kiswahili ni lugha ya Kibantu chimbuko lake likiwa pwani ya Afrika Mashariki.</w:t>
      </w:r>
    </w:p>
    <w:p>
      <w:pPr>
        <w:pStyle w:val="style0"/>
        <w:numPr>
          <w:ilvl w:val="0"/>
          <w:numId w:val="0"/>
        </w:numPr>
        <w:rPr>
          <w:b w:val="false"/>
          <w:bCs w:val="false"/>
          <w:color w:val="36363d"/>
          <w:sz w:val="15"/>
          <w:szCs w:val="15"/>
        </w:rPr>
      </w:pPr>
      <w:r>
        <w:rPr>
          <w:b w:val="false"/>
          <w:bCs w:val="false"/>
          <w:color w:val="36363d"/>
          <w:sz w:val="15"/>
          <w:szCs w:val="15"/>
          <w:lang w:val="en-US"/>
        </w:rPr>
        <w:t>AbdulMahsilaliyeishi Karne ya kumi na Tano aliweza kuwlezwa na mhirizi mmoja kuwa alikutana na kadhi wa Mombasa kumaanisha waswahili walisafiri na kuelekea Maka kabla ya majilio ya wageni</w:t>
      </w:r>
    </w:p>
    <w:p>
      <w:pPr>
        <w:pStyle w:val="style0"/>
        <w:numPr>
          <w:ilvl w:val="0"/>
          <w:numId w:val="0"/>
        </w:numPr>
        <w:rPr>
          <w:b w:val="false"/>
          <w:bCs w:val="false"/>
          <w:color w:val="36363d"/>
          <w:sz w:val="15"/>
          <w:szCs w:val="15"/>
        </w:rPr>
      </w:pPr>
      <w:r>
        <w:rPr>
          <w:b w:val="false"/>
          <w:bCs w:val="false"/>
          <w:color w:val="36363d"/>
          <w:sz w:val="15"/>
          <w:szCs w:val="15"/>
          <w:lang w:val="en-US"/>
        </w:rPr>
        <w:t>Ibn Batuta alizuru Afrika mashariki Karne ya 14na kutua Mogadishu anasema Kuwa alisafiei kwa bahari kwenda nchi ya ubaharini na katika mji wa kilwa (zenj)ilimchukuwa siku mbili kufika kutoka uswahilini karibu na Lamu na alipofika kilwa alikutana na washairi wenyeji walioandika mashairi na tenzi katika lugha ya Kiswahili.kitabu Cha historia kiitwacho chronicles of kilwa( tarihi ya kilwa) huzungumzia mambo yaliyotendeka baina ya Karne ya10-16.Maandishi ya NURSE na philipson(1975)molgh(1978)na Nurse (1980)yanaonyesha kuwa lugha ya Kiswahili ilizuka pwani ya Kenya .Wanakubaliana kuwa Kiswahili ni kibantu Cha sabaki.Maandishi Yao yamedhihirisha mfanano wa msamiati katika Kiswahili ,kipokomo,kichonyi na ngazija.Watu Hawa wanapatikana karibu na mto sabaki( Malindi). Kulingana  na uzito wa mawazo chimbuko la Kiswahili limedhihirika kuwa pwani ya Kenya hivyo basi ni lugha ya Kibantu Cha sabaki na SI lugha ya mseto, kiarabu au pijini au kirioli.</w:t>
      </w:r>
    </w:p>
    <w:p>
      <w:pPr>
        <w:pStyle w:val="style0"/>
        <w:numPr>
          <w:ilvl w:val="0"/>
          <w:numId w:val="0"/>
        </w:numPr>
        <w:rPr>
          <w:b/>
          <w:bCs/>
          <w:color w:val="bf0000"/>
          <w:sz w:val="15"/>
          <w:szCs w:val="15"/>
        </w:rPr>
      </w:pPr>
      <w:r>
        <w:rPr>
          <w:b/>
          <w:bCs/>
          <w:color w:val="bf0000"/>
          <w:sz w:val="15"/>
          <w:szCs w:val="15"/>
          <w:lang w:val="en-US"/>
        </w:rPr>
        <w:t>Nadharia ya mkoshoro</w:t>
      </w:r>
    </w:p>
    <w:p>
      <w:pPr>
        <w:pStyle w:val="style0"/>
        <w:numPr>
          <w:ilvl w:val="0"/>
          <w:numId w:val="0"/>
        </w:numPr>
        <w:rPr>
          <w:b w:val="false"/>
          <w:bCs w:val="false"/>
          <w:color w:val="36363d"/>
          <w:sz w:val="15"/>
          <w:szCs w:val="15"/>
        </w:rPr>
      </w:pPr>
      <w:r>
        <w:rPr>
          <w:b w:val="false"/>
          <w:bCs w:val="false"/>
          <w:color w:val="36363d"/>
          <w:sz w:val="15"/>
          <w:szCs w:val="15"/>
          <w:lang w:val="en-US"/>
        </w:rPr>
        <w:t>Wanaoshikilia kuwa Kiswahili ni kibantu hawesemi ni kundi lipi hasaa ambalo ndilo mama wa waswahili baada ya kundi kuishi protal Bantu.Kwa mjibu wa WATAALAM k.v chiraghdin na Mnyampala(1977): waswahili waliitwa wangozi lakini hivi majuzi waliitwa wakoshoro jina ambalo ni msingi wa nadharia hii.Kulingana na majirani wa waswahili ambao ni waata,wapokomo na wamijikenda: waswahili asilia ni ndugu wa wapokomo na kutokana na habari za historia / mapisi simulizi ya waswahili na majirani wao waswahili wapokomo na wamijikenda waliotoka shungwaya na kule waliishi na waghala walipewa jina hili kutokana na misingi ya vyakula .Waghala walitumia sana nyama ya wanyama wakubwa wa mwituni k.v ndovu na paa,lakini wakoshoro walitumia nyama ya wanyama wadogo k.v tumbili na panya- vindzora.Waghalla pia waliwapa jamii hii jina la mkoshoro kutokana na wingi wao hivyo basi walioishi shungwaya walikuwa wengi na ndio maana wakaitwa hivyo , wakati wa vita baina ya waghala na wakoshoro zilipoanza , wakoshoro walianza mkafara wa kukimbilia usalama.Wakati huu ambapo jamii ya wakoshoro ilianza kugawanyika,makundi madogo madogo yalibainika na Kila mojawapo wa kundi haya yalitaka kujificha na kujiepusha na maadui Hawa . Hatimaye Kila kundi lilipata mahali pa kujisitiri na kujiendeleza tofauti na kundi lingine na Mazingira tofauti za kinazingira kulingana na Mazingira mapya  yalisababisha Kila kundi kujipatia au kupewa jina na wenzao  na kujitambulisha kama jamii tofauti.Jinsi muda ulivyopita ndivyo jamii hizi zilizidi kutofautiana kidesturi hasa namna walivyoendeleza maisha.Jamii hizi zilianza kuwa na majirani wapya na pia tofauti hizi zikafanya makundi ya awali kupoteza undugu na kuishi kama majirani tu.Katika  Hali hii makundi Fulani yalielekea kisiwani na kwa sababu waghala ni wawindaji hawakuweza kuogelea na kuwafuata visiwani . Kundi hili la visiwani liligawika mara mbili</w:t>
      </w:r>
    </w:p>
    <w:p>
      <w:pPr>
        <w:pStyle w:val="style0"/>
        <w:numPr>
          <w:ilvl w:val="0"/>
          <w:numId w:val="0"/>
        </w:numPr>
        <w:rPr>
          <w:b w:val="false"/>
          <w:bCs w:val="false"/>
          <w:color w:val="36363d"/>
          <w:sz w:val="15"/>
          <w:szCs w:val="15"/>
        </w:rPr>
      </w:pPr>
      <w:r>
        <w:rPr>
          <w:b w:val="false"/>
          <w:bCs w:val="false"/>
          <w:color w:val="36363d"/>
          <w:sz w:val="15"/>
          <w:szCs w:val="15"/>
          <w:lang w:val="en-US"/>
        </w:rPr>
        <w:t>1.</w:t>
      </w:r>
      <w:r>
        <w:rPr>
          <w:b/>
          <w:bCs/>
          <w:color w:val="92d04f"/>
          <w:sz w:val="15"/>
          <w:szCs w:val="15"/>
          <w:lang w:val="en-US"/>
        </w:rPr>
        <w:t>Wabanjuni:</w:t>
      </w:r>
      <w:r>
        <w:rPr>
          <w:b w:val="false"/>
          <w:bCs w:val="false"/>
          <w:color w:val="36363d"/>
          <w:sz w:val="15"/>
          <w:szCs w:val="15"/>
          <w:lang w:val="en-US"/>
        </w:rPr>
        <w:t xml:space="preserve"> Hawa walisambaa katika visiwa vya kiunga,faza,pate,Lamu,shanga,siu,chundwa,,miabondi ,day,kizungitini n.kJamii hii baadae ilijulikana kwa majina ya visiwa vyao k.v Lamu waliitwa waamu nw wakaongea kiamu pate waliitwa wapate wakaongea kipate.Hadi sasa wabanjuni hukumbuka kwao ni shungwaya.Jina hili wabanjuni lilitumiwa pia na wapokomo na wamijikenda walipowarejelea watu walio asili na kuishi kisiwani to, Wabanjuni walipata wageni kwa wingi nyakati za majilio ya waarabu kwa sababu ya vita za uharifa( ufalme) Waarabu nwa kikundi Cha shafih wakiongozwa na Said ( Oman) kilihamia pate.Kukundi Cha IRA kilichoongizwa naAmu walihamia Lamu .Ni wakati huu ambapo wabanjuni walipata jina jipya la waswahili kutokana na wageni Hawa wa kiarabu</w:t>
      </w:r>
    </w:p>
    <w:p>
      <w:pPr>
        <w:pStyle w:val="style0"/>
        <w:numPr>
          <w:ilvl w:val="0"/>
          <w:numId w:val="0"/>
        </w:numPr>
        <w:rPr>
          <w:b w:val="false"/>
          <w:bCs w:val="false"/>
          <w:color w:val="36363d"/>
          <w:sz w:val="15"/>
          <w:szCs w:val="15"/>
        </w:rPr>
      </w:pPr>
      <w:r>
        <w:rPr>
          <w:b w:val="false"/>
          <w:bCs w:val="false"/>
          <w:color w:val="36363d"/>
          <w:sz w:val="15"/>
          <w:szCs w:val="15"/>
          <w:lang w:val="en-US"/>
        </w:rPr>
        <w:t>L</w:t>
      </w:r>
      <w:r>
        <w:rPr>
          <w:b/>
          <w:bCs/>
          <w:color w:val="02a5e3"/>
          <w:sz w:val="15"/>
          <w:szCs w:val="15"/>
          <w:lang w:val="en-US"/>
        </w:rPr>
        <w:t>ahaja za Kiswahili</w:t>
      </w:r>
    </w:p>
    <w:p>
      <w:pPr>
        <w:pStyle w:val="style0"/>
        <w:numPr>
          <w:ilvl w:val="0"/>
          <w:numId w:val="0"/>
        </w:numPr>
        <w:rPr>
          <w:b w:val="false"/>
          <w:bCs w:val="false"/>
          <w:color w:val="36363d"/>
          <w:sz w:val="15"/>
          <w:szCs w:val="15"/>
        </w:rPr>
      </w:pPr>
      <w:r>
        <w:rPr>
          <w:b w:val="false"/>
          <w:bCs w:val="false"/>
          <w:color w:val="36363d"/>
          <w:sz w:val="15"/>
          <w:szCs w:val="15"/>
          <w:lang w:val="en-US"/>
        </w:rPr>
        <w:t>Lahaja ni aina ya uzungumzaji unaotumika na kikundi Cha watu aghalabu katika eneo maalum na hutofautiana na uzungumzaji wa vikundi vingine vya lugha hiyo Moja katika Matamshi, msamiati na kwa nadra sana katika sarufi.Ni aina za lugha Moja ambazo Zina tofauti kimatamshi ,kimaumbo na hata matumizi ya maneno hivyo basi lahaja ni tofauti katika Matamshi maumbo na matumizi ya maneno zinazotokana na tofauti katika maeneo mbalimbali kwa lugha zenye asili Moja.Msau(1990) : Aghalabu aina hizi za uzungumzaji Huwa hazitatizi mawasiliano kati ya kijopo au kikundi kinachozungumza lugha Moja na kingine.</w:t>
      </w:r>
    </w:p>
    <w:p>
      <w:pPr>
        <w:pStyle w:val="style0"/>
        <w:numPr>
          <w:ilvl w:val="0"/>
          <w:numId w:val="0"/>
        </w:numPr>
        <w:rPr>
          <w:b w:val="false"/>
          <w:bCs w:val="false"/>
          <w:color w:val="36363d"/>
          <w:sz w:val="15"/>
          <w:szCs w:val="15"/>
        </w:rPr>
      </w:pPr>
      <w:r>
        <w:rPr>
          <w:b w:val="false"/>
          <w:bCs w:val="false"/>
          <w:color w:val="36363d"/>
          <w:sz w:val="15"/>
          <w:szCs w:val="15"/>
          <w:lang w:val="en-US"/>
        </w:rPr>
        <w:t>N</w:t>
      </w:r>
      <w:r>
        <w:rPr>
          <w:b/>
          <w:bCs/>
          <w:color w:val="36363d"/>
          <w:sz w:val="15"/>
          <w:szCs w:val="15"/>
          <w:lang w:val="en-US"/>
        </w:rPr>
        <w:t>amna ambavyo lahaja huzuka</w:t>
      </w:r>
    </w:p>
    <w:p>
      <w:pPr>
        <w:pStyle w:val="style0"/>
        <w:numPr>
          <w:ilvl w:val="0"/>
          <w:numId w:val="0"/>
        </w:numPr>
        <w:rPr>
          <w:b w:val="false"/>
          <w:bCs w:val="false"/>
          <w:color w:val="36363d"/>
          <w:sz w:val="15"/>
          <w:szCs w:val="15"/>
        </w:rPr>
      </w:pPr>
      <w:r>
        <w:rPr>
          <w:b/>
          <w:bCs/>
          <w:color w:val="36363d"/>
          <w:sz w:val="15"/>
          <w:szCs w:val="15"/>
          <w:lang w:val="en-US"/>
        </w:rPr>
        <w:t>L</w:t>
      </w:r>
      <w:r>
        <w:rPr>
          <w:b w:val="false"/>
          <w:bCs w:val="false"/>
          <w:color w:val="36363d"/>
          <w:sz w:val="15"/>
          <w:szCs w:val="15"/>
          <w:lang w:val="en-US"/>
        </w:rPr>
        <w:t>ahaja huzuka kutokana na  vizuizi vinavyoibuka kati ya makundi ya watu wanaozungumza lugha Moja.Kulingana na Chembars naTrudgill (1980) vizuizi hivi vinaweza kuwa ni vya kijiografia au kijamii . Vizuizi vya kijiografia k.v milima,misitu,mito ,bahari,mipaka na masafa,mito</w:t>
      </w:r>
    </w:p>
    <w:p>
      <w:pPr>
        <w:pStyle w:val="style0"/>
        <w:numPr>
          <w:ilvl w:val="0"/>
          <w:numId w:val="0"/>
        </w:numPr>
        <w:rPr>
          <w:b w:val="false"/>
          <w:bCs w:val="false"/>
          <w:color w:val="36363d"/>
          <w:sz w:val="15"/>
          <w:szCs w:val="15"/>
        </w:rPr>
      </w:pPr>
      <w:r>
        <w:rPr>
          <w:b w:val="false"/>
          <w:bCs w:val="false"/>
          <w:color w:val="36363d"/>
          <w:sz w:val="15"/>
          <w:szCs w:val="15"/>
          <w:lang w:val="en-US"/>
        </w:rPr>
        <w:t>Trudgill(1974):watu wanaozungumza lugha Moja wakiishi maeneo tofauti hasa kukiwa hakuna uhusiano mkubwa wa kimawasiliano kati ya makundi haya lugha Yao itaanza kuwa tofauti.Wanaelimu lahaja wanasema kwamba : Jambo muhimu katika ukuzaji wa lahaja ni wakati.Lugha inapopokezanwa kutoka kizazi kimoja Hadi kingine baada ya muda mrefu mabadiliko ya Mat</w:t>
      </w:r>
      <w:r>
        <w:rPr>
          <w:b w:val="false"/>
          <w:bCs w:val="false"/>
          <w:color w:val="36363d"/>
          <w:sz w:val="15"/>
          <w:szCs w:val="15"/>
          <w:highlight w:val="green"/>
          <w:lang w:val="en-US"/>
        </w:rPr>
        <w:t>amshi na kimsamiati hutokea.Trudgill (1974) Wardhaugh(1977)na Yule(1985</w:t>
      </w:r>
      <w:r>
        <w:rPr>
          <w:b w:val="false"/>
          <w:bCs w:val="false"/>
          <w:color w:val="36363d"/>
          <w:sz w:val="15"/>
          <w:szCs w:val="15"/>
          <w:lang w:val="en-US"/>
        </w:rPr>
        <w:t>)walitofautisha aina mbili za lahaja ambazo ni za kijiografia na kijamii</w:t>
      </w:r>
    </w:p>
    <w:p>
      <w:pPr>
        <w:pStyle w:val="style179"/>
        <w:numPr>
          <w:ilvl w:val="0"/>
          <w:numId w:val="2"/>
        </w:numPr>
        <w:rPr>
          <w:b w:val="false"/>
          <w:bCs w:val="false"/>
          <w:color w:val="36363d"/>
          <w:sz w:val="15"/>
          <w:szCs w:val="15"/>
          <w:highlight w:val="green"/>
        </w:rPr>
      </w:pPr>
      <w:r>
        <w:rPr>
          <w:b w:val="false"/>
          <w:bCs w:val="false"/>
          <w:color w:val="36363d"/>
          <w:sz w:val="15"/>
          <w:szCs w:val="15"/>
          <w:lang w:val="en-US"/>
        </w:rPr>
        <w:t xml:space="preserve">Lahaja za kijiografia huzungumzwa katika eneo fulani na hutokea watu wa lugha Moja wanapohamia katika maeneo tofauti na kutengwa kimawasiliano kutokana na vizuizi vilivyotajwa.lahaja za kijamii hutumiwa na makundi ya watu kulingana na mambo yafuatayo </w:t>
      </w:r>
    </w:p>
    <w:p>
      <w:pPr>
        <w:pStyle w:val="style0"/>
        <w:numPr>
          <w:ilvl w:val="0"/>
          <w:numId w:val="0"/>
        </w:numPr>
        <w:rPr>
          <w:b w:val="false"/>
          <w:bCs w:val="false"/>
          <w:color w:val="36363d"/>
          <w:sz w:val="15"/>
          <w:szCs w:val="15"/>
          <w:highlight w:val="green"/>
          <w:lang w:val="en-US"/>
        </w:rPr>
      </w:pPr>
      <w:r>
        <w:rPr>
          <w:b w:val="false"/>
          <w:bCs w:val="false"/>
          <w:color w:val="36363d"/>
          <w:sz w:val="15"/>
          <w:szCs w:val="15"/>
          <w:highlight w:val="green"/>
          <w:lang w:val="en-US"/>
        </w:rPr>
        <w:t>Tabaka lao, ELIMU,kazi wanazofanya,Pato lao,umri,jinsia n.k.</w:t>
      </w:r>
    </w:p>
    <w:p>
      <w:pPr>
        <w:pStyle w:val="style179"/>
        <w:numPr>
          <w:ilvl w:val="0"/>
          <w:numId w:val="2"/>
        </w:numPr>
        <w:rPr>
          <w:b w:val="false"/>
          <w:bCs w:val="false"/>
          <w:color w:val="36363d"/>
          <w:sz w:val="15"/>
          <w:szCs w:val="15"/>
        </w:rPr>
      </w:pPr>
      <w:r>
        <w:rPr>
          <w:b w:val="false"/>
          <w:bCs w:val="false"/>
          <w:color w:val="36363d"/>
          <w:sz w:val="15"/>
          <w:szCs w:val="15"/>
          <w:lang w:val="en-US"/>
        </w:rPr>
        <w:t>Nchini Kenya Sheng ni mfano wa lahaja ya kijamii ambayo huzungumzwa hasa na vijana.Kisetla ni lahaja ya kijamii iliyozungumzwa na walowezi wakati wa ukoloni tunaporejelea Kiswahili hakuna lahaja inayoweza kusemekana kuwa ndiyo iliyozaa lahaja zingine za Kiswahili ,hii ni kwa sababu lahaja pia huweza kuzuka kutokana na wanajamii kuingiliana kupitia ndoa na wanandoa wakazungumza lugha tofauti .Elimu pia husababisha kuibuka kwa lugha sanifu na isiyo sanifu . Isitoshe dini hutumia lugha kwa mitindo tofauti.pia Kuna matumizi ya lugha yanayohusiana na shughuli mbalimbali kwa mfano: kibiashara, hivyo basi lahaja za Kiswahili zinatumika katika eneo kubwa na hata hutumika na watu wengine ambao Kiswahili SI lugha Yao asilia.Kuna baadhi ya lahaja ambazo zinafasihi dhana na historia ndefu.Lahaja za Kiswahili zimo katika vijopo maalum na kijopo kimoja ambacho kina lahaja ziazokaribiana Huwa tofauti na kijopo kingine ambacho hakikaribiani na kile kingine, lahaja za kijopo maalum Huwa Zina maingiliano na lugha jirani zizizokuwa za Kiswahili .kijopo hicho Huwa kinaathiri na kiashiriwa na lugha hizo jirani.Hata hivyo hakuna tofauti kubwa kati ya lugha na lahaja kwa sababu hata zile ambazo huitwa lahaja pia huitwa lugha Mradi zinatumiwa na jamii maalum kwa ajili ya kuwasiliana.</w:t>
      </w:r>
    </w:p>
    <w:p>
      <w:pPr>
        <w:pStyle w:val="style179"/>
        <w:numPr>
          <w:ilvl w:val="0"/>
          <w:numId w:val="2"/>
        </w:numPr>
        <w:rPr>
          <w:b w:val="false"/>
          <w:bCs w:val="false"/>
          <w:color w:val="36363d"/>
          <w:sz w:val="15"/>
          <w:szCs w:val="15"/>
          <w:highlight w:val="green"/>
        </w:rPr>
      </w:pPr>
      <w:r>
        <w:rPr>
          <w:b w:val="false"/>
          <w:bCs w:val="false"/>
          <w:color w:val="36363d"/>
          <w:sz w:val="15"/>
          <w:szCs w:val="15"/>
          <w:highlight w:val="green"/>
          <w:lang w:val="en-US"/>
        </w:rPr>
        <w:t>Uanishaji wa lahaja za KISWAHILI</w:t>
      </w:r>
    </w:p>
    <w:p>
      <w:pPr>
        <w:pStyle w:val="style179"/>
        <w:numPr>
          <w:ilvl w:val="0"/>
          <w:numId w:val="0"/>
        </w:numPr>
        <w:ind w:left="720" w:firstLine="0"/>
        <w:rPr>
          <w:b w:val="false"/>
          <w:bCs w:val="false"/>
          <w:color w:val="36363d"/>
          <w:sz w:val="15"/>
          <w:szCs w:val="15"/>
          <w:highlight w:val="green"/>
        </w:rPr>
      </w:pPr>
      <w:r>
        <w:rPr>
          <w:b w:val="false"/>
          <w:bCs w:val="false"/>
          <w:color w:val="36363d"/>
          <w:sz w:val="15"/>
          <w:szCs w:val="15"/>
          <w:highlight w:val="none"/>
          <w:lang w:val="en-US"/>
        </w:rPr>
        <w:t>Lahaja za KISWAHILI hupatikana pwani ya Afrika Mashariki bara na katika visiwa mbalimbali vilivyo karibu na pwani.Visiwa hivyo ni pamoja na Lamu,Mafya,kilwa,unguja au Zanzibar ,Pemba na ngazija kufikia sasa hapajakuwa na makubaliano kuhusu idadi kamili ya lahaja za Kiswahili na mipaka yake Kwa mfano Stegan(1915) : ni lahaja 14 Prins(1961) na polomey(1967): ni lahaja 15 ChiraghdinaMnyampala(1977)na Mbaabu( 1978):ni lahaja 20Bakari(1982) ni lahaja 18 naye Kapinga(1983): ni lahaja 22 kutokubaliana huku kunatokana na sababu mbili</w:t>
      </w:r>
    </w:p>
    <w:p>
      <w:pPr>
        <w:pStyle w:val="style179"/>
        <w:numPr>
          <w:ilvl w:val="0"/>
          <w:numId w:val="0"/>
        </w:numPr>
        <w:ind w:left="720" w:firstLine="0"/>
        <w:rPr>
          <w:b w:val="false"/>
          <w:bCs w:val="false"/>
          <w:color w:val="36363d"/>
          <w:sz w:val="15"/>
          <w:szCs w:val="15"/>
          <w:highlight w:val="green"/>
        </w:rPr>
      </w:pPr>
      <w:r>
        <w:rPr>
          <w:b w:val="false"/>
          <w:bCs w:val="false"/>
          <w:color w:val="36363d"/>
          <w:sz w:val="15"/>
          <w:szCs w:val="15"/>
          <w:highlight w:val="green"/>
          <w:lang w:val="en-US"/>
        </w:rPr>
        <w:t>1.Uchunguzi  uliowahi kufanywa kuhusiana na lahaja za KISWAHILI SI mkamilifu.</w:t>
      </w:r>
    </w:p>
    <w:p>
      <w:pPr>
        <w:pStyle w:val="style179"/>
        <w:numPr>
          <w:ilvl w:val="0"/>
          <w:numId w:val="0"/>
        </w:numPr>
        <w:ind w:left="720" w:firstLine="0"/>
        <w:rPr>
          <w:b w:val="false"/>
          <w:bCs w:val="false"/>
          <w:color w:val="36363d"/>
          <w:sz w:val="15"/>
          <w:szCs w:val="15"/>
          <w:highlight w:val="none"/>
        </w:rPr>
      </w:pPr>
      <w:r>
        <w:rPr>
          <w:b w:val="false"/>
          <w:bCs w:val="false"/>
          <w:color w:val="36363d"/>
          <w:sz w:val="15"/>
          <w:szCs w:val="15"/>
          <w:highlight w:val="green"/>
          <w:lang w:val="en-US"/>
        </w:rPr>
        <w:t>2 wachunguzi  ambao kufikia sasa wameandika kuhusu lahaja za Kiswahili hawakutumia mbinu zinazofanana katika kuainisha lahaja hizo k.v baadhi Yao walitumia kigezo Cha msamiati na wengine vigezo vya kimatamshi na muundo wa lugha Ili kuziainisha lahaja hizo .Aidha wachunguzi hawajakubaliana kuhusu jinsi ya kuzigawa lahaja kijiografia kutegemea mahali zinazozungumzwa.</w:t>
      </w:r>
    </w:p>
    <w:p>
      <w:pPr>
        <w:pStyle w:val="style179"/>
        <w:numPr>
          <w:ilvl w:val="0"/>
          <w:numId w:val="0"/>
        </w:numPr>
        <w:ind w:left="720" w:firstLine="0"/>
        <w:rPr>
          <w:b w:val="false"/>
          <w:bCs w:val="false"/>
          <w:color w:val="36363d"/>
          <w:sz w:val="15"/>
          <w:szCs w:val="15"/>
          <w:highlight w:val="none"/>
        </w:rPr>
      </w:pPr>
      <w:r>
        <w:rPr>
          <w:b w:val="false"/>
          <w:bCs w:val="false"/>
          <w:color w:val="36363d"/>
          <w:sz w:val="15"/>
          <w:szCs w:val="15"/>
          <w:highlight w:val="none"/>
          <w:lang w:val="en-US"/>
        </w:rPr>
        <w:t xml:space="preserve">Hata hivyo lahaja zifuatazo zimetengwa na wachunguzi wengi na huweza kuainisha kwa makundi </w:t>
      </w:r>
      <w:r>
        <w:rPr>
          <w:b w:val="false"/>
          <w:bCs w:val="false"/>
          <w:color w:val="36363d"/>
          <w:sz w:val="15"/>
          <w:szCs w:val="15"/>
          <w:highlight w:val="green"/>
          <w:lang w:val="en-US"/>
        </w:rPr>
        <w:t xml:space="preserve">tatu ; lahaja za pwani , visiwani na </w:t>
      </w:r>
      <w:r>
        <w:rPr>
          <w:b w:val="false"/>
          <w:bCs w:val="false"/>
          <w:color w:val="36363d"/>
          <w:sz w:val="15"/>
          <w:szCs w:val="15"/>
          <w:highlight w:val="none"/>
          <w:lang w:val="en-US"/>
        </w:rPr>
        <w:t xml:space="preserve">bara.Inasemekana </w:t>
      </w:r>
      <w:r>
        <w:rPr>
          <w:b w:val="false"/>
          <w:bCs w:val="false"/>
          <w:color w:val="36363d"/>
          <w:sz w:val="15"/>
          <w:szCs w:val="15"/>
          <w:highlight w:val="green"/>
          <w:lang w:val="en-US"/>
        </w:rPr>
        <w:t xml:space="preserve">lahaja za pwani na visiwani ndizo lahaja asilia za </w:t>
      </w:r>
      <w:r>
        <w:rPr>
          <w:b w:val="false"/>
          <w:bCs w:val="false"/>
          <w:color w:val="36363d"/>
          <w:sz w:val="15"/>
          <w:szCs w:val="15"/>
          <w:highlight w:val="none"/>
          <w:lang w:val="en-US"/>
        </w:rPr>
        <w:t>Kiswahili.zile lahaja za bara zilizuka baada ya Kiswahili kuendelezwa sehemu mbalimbali.</w:t>
      </w:r>
    </w:p>
    <w:p>
      <w:pPr>
        <w:pStyle w:val="style179"/>
        <w:numPr>
          <w:ilvl w:val="0"/>
          <w:numId w:val="0"/>
        </w:numPr>
        <w:ind w:left="720" w:firstLine="0"/>
        <w:rPr>
          <w:b/>
          <w:bCs/>
          <w:color w:val="36363d"/>
          <w:sz w:val="15"/>
          <w:szCs w:val="15"/>
          <w:highlight w:val="none"/>
          <w:lang w:val="en-US"/>
        </w:rPr>
      </w:pPr>
      <w:r>
        <w:rPr>
          <w:b/>
          <w:bCs/>
          <w:color w:val="36363d"/>
          <w:sz w:val="15"/>
          <w:szCs w:val="15"/>
          <w:highlight w:val="none"/>
          <w:lang w:val="en-US"/>
        </w:rPr>
        <w:t xml:space="preserve">Maenezi ya KISWAHILI.   </w:t>
      </w:r>
    </w:p>
    <w:p>
      <w:pPr>
        <w:pStyle w:val="style179"/>
        <w:numPr>
          <w:ilvl w:val="0"/>
          <w:numId w:val="0"/>
        </w:numPr>
        <w:ind w:left="720" w:firstLine="0"/>
        <w:rPr>
          <w:b/>
          <w:bCs/>
          <w:color w:val="36363d"/>
          <w:sz w:val="15"/>
          <w:szCs w:val="15"/>
          <w:highlight w:val="none"/>
          <w:lang w:val="en-US"/>
        </w:rPr>
      </w:pPr>
      <w:r>
        <w:rPr>
          <w:b w:val="false"/>
          <w:bCs w:val="false"/>
          <w:color w:val="36363d"/>
          <w:sz w:val="15"/>
          <w:szCs w:val="15"/>
          <w:highlight w:val="none"/>
          <w:lang w:val="en-US"/>
        </w:rPr>
        <w:t>Lugha ya Kiswahili haizungumzwi tu pwani na visiwani katika eneo la Afrika mashariki Bali imeenea Hadi Afrika ya kati na hata kuvuka mipaka ya bara la Afrika.Kuna vyombo vitatu maalum ambavyo vilichangia kukuza na kusambaza Kiswahili kutoka pwani Hadi bara kabla ya uhuru katika eneo la Afrika mashariki.</w:t>
      </w:r>
      <w:r>
        <w:rPr>
          <w:b w:val="false"/>
          <w:bCs w:val="false"/>
          <w:color w:val="ff6600"/>
          <w:sz w:val="15"/>
          <w:szCs w:val="15"/>
          <w:highlight w:val="none"/>
          <w:lang w:val="en-US"/>
        </w:rPr>
        <w:t xml:space="preserve">Vyombo hivi ni misafara ya waarabu, utawala wa wakoloni, wamishenari pamoja na walowezi.Vyombo hivi viliimarisha </w:t>
      </w:r>
      <w:r>
        <w:rPr>
          <w:b w:val="false"/>
          <w:bCs w:val="false"/>
          <w:color w:val="36363d"/>
          <w:sz w:val="15"/>
          <w:szCs w:val="15"/>
          <w:highlight w:val="none"/>
          <w:lang w:val="en-US"/>
        </w:rPr>
        <w:t>biashara ,elimu ,dini na ndoa ambazo ndizo sababu kuu zilizochangia kuenea kwa kiswahili.</w:t>
      </w:r>
    </w:p>
    <w:p>
      <w:pPr>
        <w:pStyle w:val="style179"/>
        <w:numPr>
          <w:ilvl w:val="0"/>
          <w:numId w:val="0"/>
        </w:numPr>
        <w:ind w:left="720" w:firstLine="0"/>
        <w:rPr>
          <w:b/>
          <w:bCs/>
          <w:color w:val="36363d"/>
          <w:sz w:val="15"/>
          <w:szCs w:val="15"/>
          <w:highlight w:val="none"/>
          <w:lang w:val="en-US"/>
        </w:rPr>
      </w:pPr>
      <w:r>
        <w:rPr>
          <w:b w:val="false"/>
          <w:bCs w:val="false"/>
          <w:color w:val="bf0000"/>
          <w:sz w:val="15"/>
          <w:szCs w:val="15"/>
          <w:highlight w:val="none"/>
          <w:lang w:val="en-US"/>
        </w:rPr>
        <w:t>Biashara</w:t>
      </w:r>
    </w:p>
    <w:p>
      <w:pPr>
        <w:pStyle w:val="style179"/>
        <w:numPr>
          <w:ilvl w:val="0"/>
          <w:numId w:val="0"/>
        </w:numPr>
        <w:ind w:left="720" w:firstLine="0"/>
        <w:rPr>
          <w:b w:val="false"/>
          <w:bCs w:val="false"/>
          <w:color w:val="bf0000"/>
          <w:sz w:val="15"/>
          <w:szCs w:val="15"/>
          <w:highlight w:val="none"/>
          <w:lang w:val="en-US"/>
        </w:rPr>
      </w:pPr>
      <w:r>
        <w:rPr>
          <w:b/>
          <w:bCs/>
          <w:color w:val="36363d"/>
          <w:sz w:val="15"/>
          <w:szCs w:val="15"/>
          <w:highlight w:val="none"/>
          <w:lang w:val="en-US"/>
        </w:rPr>
        <w:t xml:space="preserve">     Misafara ya wafanya biashara waarabu wailitumia kiswahili katika mawasiliano </w:t>
      </w:r>
      <w:r>
        <w:rPr>
          <w:b w:val="false"/>
          <w:bCs w:val="false"/>
          <w:color w:val="36363d"/>
          <w:sz w:val="15"/>
          <w:szCs w:val="15"/>
          <w:highlight w:val="none"/>
          <w:lang w:val="en-US"/>
        </w:rPr>
        <w:t>hivyo basi lugha hii ikaenea sehemu mbalimbali.Biashara iliwezesha kiswahili kukopa maneno kutoka lugha mbalimbali za kigeni ,hivyo basi lugha hii ilipanua msamiati wake.Aidha matumizi ya Kiswahili yalijikita zaidi katika vituo mbalimbali zilizokuwa katika njia za misafara.</w:t>
      </w:r>
    </w:p>
    <w:p>
      <w:pPr>
        <w:pStyle w:val="style179"/>
        <w:numPr>
          <w:ilvl w:val="0"/>
          <w:numId w:val="0"/>
        </w:numPr>
        <w:ind w:left="720" w:firstLine="0"/>
        <w:rPr>
          <w:b w:val="false"/>
          <w:bCs w:val="false"/>
          <w:color w:val="36363d"/>
          <w:sz w:val="15"/>
          <w:szCs w:val="15"/>
          <w:highlight w:val="none"/>
          <w:lang w:val="en-US"/>
        </w:rPr>
      </w:pPr>
      <w:r>
        <w:rPr>
          <w:b w:val="false"/>
          <w:bCs w:val="false"/>
          <w:color w:val="bf0000"/>
          <w:sz w:val="15"/>
          <w:szCs w:val="15"/>
          <w:highlight w:val="none"/>
          <w:lang w:val="en-US"/>
        </w:rPr>
        <w:t>Misafara ya waarabu Tanganyika au Tanzania</w:t>
      </w:r>
    </w:p>
    <w:p>
      <w:pPr>
        <w:pStyle w:val="style179"/>
        <w:numPr>
          <w:ilvl w:val="0"/>
          <w:numId w:val="0"/>
        </w:numPr>
        <w:ind w:left="720" w:firstLine="0"/>
        <w:rPr>
          <w:b w:val="false"/>
          <w:bCs w:val="false"/>
          <w:color w:val="bf0000"/>
          <w:sz w:val="15"/>
          <w:szCs w:val="15"/>
          <w:highlight w:val="none"/>
          <w:lang w:val="en-US"/>
        </w:rPr>
      </w:pPr>
      <w:r>
        <w:rPr>
          <w:b w:val="false"/>
          <w:bCs w:val="false"/>
          <w:color w:val="36363d"/>
          <w:sz w:val="15"/>
          <w:szCs w:val="15"/>
          <w:highlight w:val="none"/>
          <w:lang w:val="en-US"/>
        </w:rPr>
        <w:t>Kufikia  mwisho waKarne ya kumi na nane kiswahili ilikuwa ikitumiwa kama chombo Cha mawasiliano ya wakazi wa pwani na visiwani pekee.kuanzia Karne ya kumi na tisa lugha hii ilianza kupenya sehemu za bara ikitumiwa kama chombo Cha mawasiliano kibiashara.Huu ulikuwa wakati wa enzi wa Seyyd Said na wanawe ambapo kisiwa Cha unguja kilikuwa kimestawi sana kibiashara.Kwa mujibu Whitely (1969) misafara mingi ya wafanya biashara iliondoka pwani ya nchi ya Tanganyika kuelekea bara kuanzia 1800_1850.Misafara hiyo iliongozwa na waarabu na miongoni mwao alikuwa ni Ahmed Bin Mohammed El murijebi(tipu tip) ,wadhamini wa misafara hiyo walikuwa ni wahindi matajiri waliofanya biashara pwani kuanzia 1839Seyyd Said Aligundua misafara hiyo ingestawisha zaidi uchumi wa kisiwa Cha unguja.Tipu Tip alifanya safari yake ya tatu toka unguja Hadi Zaire(1870).Alikuwa na wafuasi wengi waliomsaidia kubeba bidhaa za thamani kubwa toka pwani kwenda bara.kumbukumbu za kihistoria zasema walipofika urungu karibu na ziwa Tanganyika walikuwa takriban watu 4000.Hii Ina maana kuwa msafara ulipoanza ulikuwa na watu wengi baadaye wakaanza kupungua kwani wengi walifia njiani kutokana na mateso ya biashara ya utumwa.Misafara hiyo ilipitia unyamwezi tabora ujiji na Katanga.Bidhaa walizobeba k.v shanga,nguo,bizari,baruti na sabuni.Whitely(1969): Ingawa hakuna ushahidi wa Moja moja unaothibitisha kiswahili lilitumiwa katika misafara hiyo inajulikana misafara ilishirikisha watu toka pwani .Tipu tip: Msafara wake uliwashirikisha wafuasi 500 toka unguja na wengine walichukuliwa njiani ,aliwaita wafuasi wake wangwana ambao ni waswahili toka pwani.Mbaabu (1961): Kwa vile misafara hiyo ilipitia maeneo ya wazungumzaji maeneo tofauti huenda walitumia Kiswahili kuwasiliana na wakakieneza sehemu za bara.Ushahidi uliopo inaonyesha kwamba kulikuwa na misafara mingi Tanganyika iliyoanza kilwa ,mbagamoyo na pangani  ikielekea bara</w:t>
      </w:r>
    </w:p>
    <w:p>
      <w:pPr>
        <w:pStyle w:val="style179"/>
        <w:numPr>
          <w:ilvl w:val="0"/>
          <w:numId w:val="0"/>
        </w:numPr>
        <w:ind w:left="720" w:firstLine="0"/>
        <w:rPr>
          <w:b w:val="false"/>
          <w:bCs w:val="false"/>
          <w:color w:val="bf0000"/>
          <w:sz w:val="15"/>
          <w:szCs w:val="15"/>
          <w:highlight w:val="none"/>
          <w:lang w:val="en-US"/>
        </w:rPr>
      </w:pPr>
      <w:r>
        <w:rPr>
          <w:b w:val="false"/>
          <w:bCs w:val="false"/>
          <w:color w:val="bf0000"/>
          <w:sz w:val="15"/>
          <w:szCs w:val="15"/>
          <w:highlight w:val="none"/>
          <w:lang w:val="en-US"/>
        </w:rPr>
        <w:t>Misafara ya waarabu nchini Kenya</w:t>
      </w:r>
    </w:p>
    <w:p>
      <w:pPr>
        <w:pStyle w:val="style179"/>
        <w:numPr>
          <w:ilvl w:val="0"/>
          <w:numId w:val="0"/>
        </w:numPr>
        <w:ind w:left="720" w:firstLine="0"/>
        <w:rPr>
          <w:b w:val="false"/>
          <w:bCs w:val="false"/>
          <w:color w:val="36363d"/>
          <w:sz w:val="15"/>
          <w:szCs w:val="15"/>
          <w:highlight w:val="none"/>
          <w:lang w:val="en-US"/>
        </w:rPr>
      </w:pPr>
      <w:r>
        <w:rPr>
          <w:b w:val="false"/>
          <w:bCs w:val="false"/>
          <w:color w:val="36363d"/>
          <w:sz w:val="15"/>
          <w:szCs w:val="15"/>
          <w:highlight w:val="none"/>
          <w:lang w:val="en-US"/>
        </w:rPr>
        <w:t>Kulikuwa na misafara michache mno iliyoanzia katika sehemu za mwembe tayari , Mombasa ,Lamu na Malindi.Kulingana na Whitely misafara ilikuwa chache kutokana na sababu zifuatazo:</w:t>
      </w:r>
    </w:p>
    <w:p>
      <w:pPr>
        <w:pStyle w:val="style179"/>
        <w:numPr>
          <w:ilvl w:val="0"/>
          <w:numId w:val="3"/>
        </w:numPr>
        <w:rPr>
          <w:b w:val="false"/>
          <w:bCs w:val="false"/>
          <w:color w:val="92d04f"/>
          <w:sz w:val="15"/>
          <w:szCs w:val="15"/>
          <w:highlight w:val="none"/>
          <w:lang w:val="en-US"/>
        </w:rPr>
      </w:pPr>
      <w:r>
        <w:rPr>
          <w:b w:val="false"/>
          <w:bCs w:val="false"/>
          <w:color w:val="92d04f"/>
          <w:sz w:val="15"/>
          <w:szCs w:val="15"/>
          <w:highlight w:val="none"/>
          <w:lang w:val="en-US"/>
        </w:rPr>
        <w:t>Wamasai walitishia wafanyi biashara kwa sababu hawakukubali Msafara wowote kupenya eneo lao wangewateka nyara kupora bidhaa na kuwadhuru.</w:t>
      </w:r>
    </w:p>
    <w:p>
      <w:pPr>
        <w:pStyle w:val="style179"/>
        <w:numPr>
          <w:ilvl w:val="0"/>
          <w:numId w:val="3"/>
        </w:numPr>
        <w:rPr>
          <w:b w:val="false"/>
          <w:bCs w:val="false"/>
          <w:color w:val="92d04f"/>
          <w:sz w:val="15"/>
          <w:szCs w:val="15"/>
          <w:highlight w:val="none"/>
          <w:lang w:val="en-US"/>
        </w:rPr>
      </w:pPr>
      <w:r>
        <w:rPr>
          <w:b w:val="false"/>
          <w:bCs w:val="false"/>
          <w:color w:val="92d04f"/>
          <w:sz w:val="15"/>
          <w:szCs w:val="15"/>
          <w:highlight w:val="none"/>
          <w:lang w:val="en-US"/>
        </w:rPr>
        <w:t xml:space="preserve">Baadhi ya jamii k.v wakikuyu na wanandi hawakuwa na moyo wakushirikiana na wageni hasa waswahili </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Baalbu(1991): Shiundu kiongozi wa wanga na mwanawe Mumia ndiyo walioshirikiana sana na waswahili</w:t>
      </w:r>
    </w:p>
    <w:p>
      <w:pPr>
        <w:pStyle w:val="style179"/>
        <w:numPr>
          <w:ilvl w:val="0"/>
          <w:numId w:val="4"/>
        </w:numPr>
        <w:rPr>
          <w:b w:val="false"/>
          <w:bCs w:val="false"/>
          <w:color w:val="92d04f"/>
          <w:sz w:val="15"/>
          <w:szCs w:val="15"/>
          <w:highlight w:val="none"/>
          <w:lang w:val="en-US"/>
        </w:rPr>
      </w:pPr>
      <w:r>
        <w:rPr>
          <w:b w:val="false"/>
          <w:bCs w:val="false"/>
          <w:color w:val="92d04f"/>
          <w:sz w:val="15"/>
          <w:szCs w:val="15"/>
          <w:highlight w:val="none"/>
          <w:lang w:val="en-US"/>
        </w:rPr>
        <w:t>Vita vya kuvizia vilivyopiganwa na wamazrui Ili kupinga utawala wa Seyyd Said viliathiri pwani hasa Mombasa na vitongoji vyake na kufanya biashara kuwa jambo hatari,hivyo basi hapakuwa na misafara mingi iliyokwenda bara.</w:t>
      </w:r>
    </w:p>
    <w:p>
      <w:pPr>
        <w:pStyle w:val="style179"/>
        <w:numPr>
          <w:ilvl w:val="0"/>
          <w:numId w:val="4"/>
        </w:numPr>
        <w:rPr>
          <w:b w:val="false"/>
          <w:bCs w:val="false"/>
          <w:color w:val="36363d"/>
          <w:sz w:val="15"/>
          <w:szCs w:val="15"/>
          <w:highlight w:val="none"/>
          <w:lang w:val="en-US"/>
        </w:rPr>
      </w:pPr>
      <w:r>
        <w:rPr>
          <w:b w:val="false"/>
          <w:bCs w:val="false"/>
          <w:color w:val="92d04f"/>
          <w:sz w:val="15"/>
          <w:szCs w:val="15"/>
          <w:highlight w:val="none"/>
          <w:lang w:val="en-US"/>
        </w:rPr>
        <w:t>Hali ya ukame iliyopatikana katika baadhi ya sehemu  za Kenya ilikuwa pingamizi kubwa kwa wasafiri k v sehemu za Mashariki na kaskazini kulikuwa na kiangazi hivyo basi kukawa na shinda za maji na mashambulizi ya wanyama pori.</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Hata hivyo Kuna misafara michache iliyopenya Hadi sehemu mbalimbali nchini Kenya wasafiri Hawa walibuni mitaa Katika sehemu za bara na kuipa majina ya kipwani k.v jijini Nairobi; pangani pumwani shaurimoyo.Kulingana na Bujira(1974) mitaa hii Ina athari za kipwani k.v pangani umeathiriwa Sana na dini ya kiislamu baadhi ya watu wanaoishi vituo vya misafara ni wenye asili ya pwani.Kuna watu wanaoishi pwani wenye asili ya bara hasa kutoka ukambani.</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A</w:t>
      </w:r>
      <w:r>
        <w:rPr>
          <w:b w:val="false"/>
          <w:bCs w:val="false"/>
          <w:color w:val="bf0000"/>
          <w:sz w:val="15"/>
          <w:szCs w:val="15"/>
          <w:highlight w:val="none"/>
          <w:lang w:val="en-US"/>
        </w:rPr>
        <w:t>thari ya biashara ya waarabu nchini Uganda</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Misafara ilifika Uganda na kueneza kiswahili kule Tipu tip alisema kuwa mfalme wa buganda Kabaka mutesa aliwatuma waarabu wakimletea bidhaa toka pwani na kuwalipa kwa kutumia pembe za ndovu.Kabaka Mutesa alijifunza kiswahili na kiarabu na akazingatia pia sherehe za kiislamu Kila mwaka za mfungo wa Ramadhani(1867-1877) . Kiswahili ilitumiwa Kila siku katika makao makuu ya Kabaka .Bali na kutumiwa kibiashara pia ilitumiwa kueneza dini ya kiislamu Uganda , hatimaye kiswahili kilianza kutumiwa katika mabaraza ya kifalme ya Buganda na Bunyoro kabla ya majilio ya waingereza.Misafara hii ilichangia pakubwa kueneza kiswahili katika sehemu za bara Uganda.</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A</w:t>
      </w:r>
      <w:r>
        <w:rPr>
          <w:b w:val="false"/>
          <w:bCs w:val="false"/>
          <w:color w:val="bf0000"/>
          <w:sz w:val="15"/>
          <w:szCs w:val="15"/>
          <w:highlight w:val="none"/>
          <w:lang w:val="en-US"/>
        </w:rPr>
        <w:t>frika ya kati</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Misafara ya waarabu ilieneza kiswahili nchini Zaire ( congo)kabla ya wakoloni wa kibelgiji kufika huko.Wenyeji wa Zaire waliwaita walioshiriki misafara hiyo wangwana.kumaanisha watu huru na lugha Yao ya Kiswahili wakaiita kiungwana ( lugha ya watu huru) jamii za Zaire zilizokutana misafara ya waarabu ni w</w:t>
      </w:r>
      <w:r>
        <w:rPr>
          <w:b w:val="false"/>
          <w:bCs w:val="false"/>
          <w:color w:val="ffc000"/>
          <w:sz w:val="15"/>
          <w:szCs w:val="15"/>
          <w:highlight w:val="none"/>
          <w:lang w:val="en-US"/>
        </w:rPr>
        <w:t>abangubanguna wamanyem</w:t>
      </w:r>
      <w:r>
        <w:rPr>
          <w:b w:val="false"/>
          <w:bCs w:val="false"/>
          <w:color w:val="36363d"/>
          <w:sz w:val="15"/>
          <w:szCs w:val="15"/>
          <w:highlight w:val="none"/>
          <w:lang w:val="en-US"/>
        </w:rPr>
        <w:t xml:space="preserve">a jamii hizi zilianza kujifunza kiswahili Ili kurahisisha mawasiliano kibiashara.Waarabu waliofanya juhudi za kuanzisha nchi huru ya Zaire kwa jina </w:t>
      </w:r>
      <w:r>
        <w:rPr>
          <w:b w:val="false"/>
          <w:bCs w:val="false"/>
          <w:color w:val="92d04f"/>
          <w:sz w:val="15"/>
          <w:szCs w:val="15"/>
          <w:highlight w:val="none"/>
          <w:lang w:val="en-US"/>
        </w:rPr>
        <w:t>Congo free state lak</w:t>
      </w:r>
      <w:r>
        <w:rPr>
          <w:b w:val="false"/>
          <w:bCs w:val="false"/>
          <w:color w:val="36363d"/>
          <w:sz w:val="15"/>
          <w:szCs w:val="15"/>
          <w:highlight w:val="none"/>
          <w:lang w:val="en-US"/>
        </w:rPr>
        <w:t>ini wakashindwa na watawala wa kibelgiji.Baadhi ya waarabu walitoroka na kurudi Tanganyika na kwingineko katika Afrika mashariki lakini wengi walisalia na kutumia Kiswahili katika sehemu k.v kassongo ,Tongoni na mwiyangwe ,baadhi ya waarabu walifika Burudi na kusambaza Kiswahili hasa mjini Bujumbula lakini hawakuruhusiwa kuingia Rwanda wakati huo.</w:t>
      </w:r>
    </w:p>
    <w:p>
      <w:pPr>
        <w:pStyle w:val="style0"/>
        <w:numPr>
          <w:ilvl w:val="0"/>
          <w:numId w:val="0"/>
        </w:numPr>
        <w:rPr>
          <w:b w:val="false"/>
          <w:bCs w:val="false"/>
          <w:color w:val="bf0000"/>
          <w:sz w:val="15"/>
          <w:szCs w:val="15"/>
          <w:highlight w:val="none"/>
          <w:lang w:val="en-US"/>
        </w:rPr>
      </w:pPr>
      <w:r>
        <w:rPr>
          <w:b w:val="false"/>
          <w:bCs w:val="false"/>
          <w:color w:val="bf0000"/>
          <w:sz w:val="15"/>
          <w:szCs w:val="15"/>
          <w:highlight w:val="none"/>
          <w:lang w:val="en-US"/>
        </w:rPr>
        <w:t>Dini ya kiislamu</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Waarabu walianza kueneza dini Yao ya kiislamu kwa wenyeji wa pwani Afrika mashariki na hata bara .Walianzisha madrassa ambapo waliwafunza Waafrika dini ya kiislamu . kiswahili kilitumiwa kuwafundishia kuandika na kusoma kwa hati ya kiarabu Ili kuelewa Qurani tukufu.Mafunzo hayo yaliwawezesha Waafrika kuandika mambo mengi kwa kiswahili na kuyasambaza kwa watu wengi sehemu za bara ,Hali hii ilisababisha madai kuwa Kiswahili na dini ya kiislamu haviwezi tenganishwa.Baadhi ya watu walipinga kiswahili wakidai kuwa inatumiwa kueneza dini ya kiislamu wakakizua kuwnea katika baadhi ya sehemu kwa sababu Kuna wamishonari waliofia kwamba dini ya kiislamu ingewazuia kueneza dini ya kikristo.</w:t>
      </w:r>
    </w:p>
    <w:p>
      <w:pPr>
        <w:pStyle w:val="style0"/>
        <w:numPr>
          <w:ilvl w:val="0"/>
          <w:numId w:val="0"/>
        </w:numPr>
        <w:rPr>
          <w:b w:val="false"/>
          <w:bCs w:val="false"/>
          <w:color w:val="bf0000"/>
          <w:sz w:val="15"/>
          <w:szCs w:val="15"/>
          <w:highlight w:val="none"/>
          <w:lang w:val="en-US"/>
        </w:rPr>
      </w:pPr>
      <w:r>
        <w:rPr>
          <w:b w:val="false"/>
          <w:bCs w:val="false"/>
          <w:color w:val="bf0000"/>
          <w:sz w:val="15"/>
          <w:szCs w:val="15"/>
          <w:highlight w:val="none"/>
          <w:lang w:val="en-US"/>
        </w:rPr>
        <w:t>Hati za kiarabu</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Waarabu walileta hati zilizotumika katika Maandishi ya Kiswahili , kutokana na Hatua hii mambo mengi yaliifadhiwa katika Maandishi yakiwemo fasihi simulizi ya Kiswahili kiliweza kukua na kuwnea kwa sababu Maandishi hayo yangesomwa na yeyote aliyejua kusoma na kuandika</w:t>
      </w:r>
    </w:p>
    <w:p>
      <w:pPr>
        <w:pStyle w:val="style0"/>
        <w:numPr>
          <w:ilvl w:val="0"/>
          <w:numId w:val="0"/>
        </w:numPr>
        <w:rPr>
          <w:b w:val="false"/>
          <w:bCs w:val="false"/>
          <w:color w:val="36363d"/>
          <w:sz w:val="15"/>
          <w:szCs w:val="15"/>
          <w:highlight w:val="red"/>
          <w:lang w:val="en-US"/>
        </w:rPr>
      </w:pPr>
      <w:r>
        <w:rPr>
          <w:b w:val="false"/>
          <w:bCs w:val="false"/>
          <w:color w:val="36363d"/>
          <w:sz w:val="15"/>
          <w:szCs w:val="15"/>
          <w:highlight w:val="red"/>
          <w:lang w:val="en-US"/>
        </w:rPr>
        <w:t>Ndoa</w:t>
      </w:r>
    </w:p>
    <w:p>
      <w:pPr>
        <w:pStyle w:val="style0"/>
        <w:numPr>
          <w:ilvl w:val="0"/>
          <w:numId w:val="0"/>
        </w:numPr>
        <w:rPr>
          <w:b w:val="false"/>
          <w:bCs w:val="false"/>
          <w:color w:val="36363d"/>
          <w:sz w:val="15"/>
          <w:szCs w:val="15"/>
          <w:highlight w:val="red"/>
          <w:lang w:val="en-US"/>
        </w:rPr>
      </w:pPr>
      <w:r>
        <w:rPr>
          <w:b w:val="false"/>
          <w:bCs w:val="false"/>
          <w:color w:val="36363d"/>
          <w:sz w:val="15"/>
          <w:szCs w:val="15"/>
          <w:highlight w:val="none"/>
          <w:lang w:val="en-US"/>
        </w:rPr>
        <w:t>Waarabu walipofika pwani ya Afrika Mashariki walifunga ndoa na wanawake wenyeji walioaminika kuwa waswahili,Hali hii ilisababisha kizazi kipya Cha waswahili ambacho kilikopa maneno mengi ya kiarabu na kukuza msamiati wa Kiswahili.Baadhi ya maneno hayo yalihusu dini, biashara , vyakula na vyombo vya kusafiria.Waarabu wengi walioa wanawake waswahili walituama pwani ya Afrika Mashariki kwa sababu waswahili huhesabu ukoo ukeni.Ingawa Hali hii kwa kiwango Fulani imedunisha kiswahili kwa sababu baadhi ya watu walianza kufikiria kwamba lugha ya Kiswahili ni ya kigeni iliyoletwa na waarabu au mojawapo ya lahaja za kiarabu.Athari za waarabu zilikuwa chanya kwa kiasi kikubwa kwani waliweza kueneza kiswahili kutoka pwani Hadi bara , hata hivyo uzuri huo haikosi dosari ambazo zimechangia kukitweza kiswahili kutokana na mawazo ya wale hawaelewi vyema historia ya Kiswahili.(uzuri wa kuyu ndani Kuna mabuu)</w:t>
      </w:r>
    </w:p>
    <w:p>
      <w:pPr>
        <w:pStyle w:val="style0"/>
        <w:numPr>
          <w:ilvl w:val="0"/>
          <w:numId w:val="0"/>
        </w:numPr>
        <w:rPr>
          <w:b w:val="false"/>
          <w:bCs w:val="false"/>
          <w:color w:val="36363d"/>
          <w:sz w:val="15"/>
          <w:szCs w:val="15"/>
          <w:highlight w:val="red"/>
          <w:lang w:val="en-US"/>
        </w:rPr>
      </w:pPr>
      <w:r>
        <w:rPr>
          <w:b w:val="false"/>
          <w:bCs w:val="false"/>
          <w:color w:val="36363d"/>
          <w:sz w:val="15"/>
          <w:szCs w:val="15"/>
          <w:highlight w:val="red"/>
          <w:lang w:val="en-US"/>
        </w:rPr>
        <w:t>Utawala wa wakoloni Afrika Mashariki</w:t>
      </w:r>
    </w:p>
    <w:p>
      <w:pPr>
        <w:pStyle w:val="style0"/>
        <w:numPr>
          <w:ilvl w:val="0"/>
          <w:numId w:val="0"/>
        </w:numPr>
        <w:rPr>
          <w:b w:val="false"/>
          <w:bCs w:val="false"/>
          <w:color w:val="02a5e3"/>
          <w:sz w:val="15"/>
          <w:szCs w:val="15"/>
          <w:highlight w:val="red"/>
          <w:lang w:val="en-US"/>
        </w:rPr>
      </w:pPr>
      <w:r>
        <w:rPr>
          <w:b w:val="false"/>
          <w:bCs w:val="false"/>
          <w:color w:val="02a5e3"/>
          <w:sz w:val="15"/>
          <w:szCs w:val="15"/>
          <w:highlight w:val="red"/>
          <w:lang w:val="en-US"/>
        </w:rPr>
        <w:t>T</w:t>
      </w:r>
      <w:r>
        <w:rPr>
          <w:b w:val="false"/>
          <w:bCs w:val="false"/>
          <w:color w:val="02a5e3"/>
          <w:sz w:val="15"/>
          <w:szCs w:val="15"/>
          <w:highlight w:val="none"/>
          <w:lang w:val="en-US"/>
        </w:rPr>
        <w:t>anzania</w:t>
      </w:r>
    </w:p>
    <w:p>
      <w:pPr>
        <w:pStyle w:val="style0"/>
        <w:numPr>
          <w:ilvl w:val="0"/>
          <w:numId w:val="0"/>
        </w:numPr>
        <w:rPr>
          <w:b w:val="false"/>
          <w:bCs w:val="false"/>
          <w:color w:val="36363d"/>
          <w:sz w:val="15"/>
          <w:szCs w:val="15"/>
          <w:highlight w:val="red"/>
          <w:lang w:val="en-US"/>
        </w:rPr>
      </w:pPr>
      <w:r>
        <w:rPr>
          <w:b w:val="false"/>
          <w:bCs w:val="false"/>
          <w:color w:val="36363d"/>
          <w:sz w:val="15"/>
          <w:szCs w:val="15"/>
          <w:highlight w:val="none"/>
          <w:lang w:val="en-US"/>
        </w:rPr>
        <w:t xml:space="preserve">Wajerumani walitawala1885-1916 walipofika walipata kiswahili kimeenea sana kutokana na misafara ya waarabu .Waliamua kutumia kijerumani katika utawala na elimu badala ya Kiswahili ,juhudi hizi hazikufua dafu na wakabadili nia Yao,walianza kutumia Kiswahili kwa elimu na kuitawala walifanya hivyo kwa manufaa Yao wenyewe Bali SI kwa watanganyika.Whitely(1971) : Wajerumani walianza kutumia Kiswahili kwa sababu waliogopa kwamba  Waafrika wangejifunza lugha ya kijerumani ingewawezesha kusoma Maandishi </w:t>
      </w:r>
      <w:r>
        <w:rPr>
          <w:b w:val="false"/>
          <w:bCs w:val="false"/>
          <w:color w:val="36363d"/>
          <w:sz w:val="15"/>
          <w:szCs w:val="15"/>
          <w:highlight w:val="red"/>
          <w:lang w:val="en-US"/>
        </w:rPr>
        <w:t xml:space="preserve">hatari </w:t>
      </w:r>
      <w:r>
        <w:rPr>
          <w:b w:val="false"/>
          <w:bCs w:val="false"/>
          <w:color w:val="36363d"/>
          <w:sz w:val="15"/>
          <w:szCs w:val="15"/>
          <w:highlight w:val="none"/>
          <w:lang w:val="en-US"/>
        </w:rPr>
        <w:t xml:space="preserve">ambayo yangeyaamsha Hali Yao kisiasa  shiraghdin   na mnyampala (1977) wakiendeleza mawazo  ya Wright(1965) ambaye alidai kuwa sababu iliyotolewa na Wajerumani kusimamisha mafunzo ya kijerumani kwa Waafrika ilikuwa ni kwamba" ni </w:t>
      </w:r>
      <w:r>
        <w:rPr>
          <w:b w:val="false"/>
          <w:bCs w:val="false"/>
          <w:color w:val="36363d"/>
          <w:sz w:val="15"/>
          <w:szCs w:val="15"/>
          <w:highlight w:val="green"/>
          <w:lang w:val="en-US"/>
        </w:rPr>
        <w:t xml:space="preserve">Bora na ni busara kisiasa tusimfunilie mwaafrika Siri yetu kupitia kwake kukijua kijerumani"  </w:t>
      </w:r>
    </w:p>
    <w:p>
      <w:pPr>
        <w:pStyle w:val="style179"/>
        <w:numPr>
          <w:ilvl w:val="0"/>
          <w:numId w:val="0"/>
        </w:numPr>
        <w:ind w:left="720" w:firstLine="0"/>
        <w:rPr>
          <w:b w:val="false"/>
          <w:bCs w:val="false"/>
          <w:color w:val="36363d"/>
          <w:sz w:val="15"/>
          <w:szCs w:val="15"/>
          <w:highlight w:val="none"/>
          <w:lang w:val="en-US"/>
        </w:rPr>
      </w:pPr>
      <w:r>
        <w:rPr>
          <w:b w:val="false"/>
          <w:bCs w:val="false"/>
          <w:color w:val="36363d"/>
          <w:sz w:val="15"/>
          <w:szCs w:val="15"/>
          <w:highlight w:val="none"/>
          <w:lang w:val="en-US"/>
        </w:rPr>
        <w:t xml:space="preserve">Walikikuza kiswahili ifuatavyo: </w:t>
      </w:r>
    </w:p>
    <w:p>
      <w:pPr>
        <w:pStyle w:val="style179"/>
        <w:numPr>
          <w:ilvl w:val="0"/>
          <w:numId w:val="5"/>
        </w:numPr>
        <w:rPr>
          <w:b w:val="false"/>
          <w:bCs w:val="false"/>
          <w:color w:val="02a5e3"/>
          <w:sz w:val="15"/>
          <w:szCs w:val="15"/>
          <w:highlight w:val="none"/>
          <w:lang w:val="en-US"/>
        </w:rPr>
      </w:pPr>
      <w:r>
        <w:rPr>
          <w:b w:val="false"/>
          <w:bCs w:val="false"/>
          <w:color w:val="02a5e3"/>
          <w:sz w:val="15"/>
          <w:szCs w:val="15"/>
          <w:highlight w:val="none"/>
          <w:lang w:val="en-US"/>
        </w:rPr>
        <w:t>Walilazimisha wafanyi kazi wote wa serikali kujifunza kiswahili asiyejifunza kiswahili hakupata nafasi ya kuajiriwa</w:t>
      </w:r>
    </w:p>
    <w:p>
      <w:pPr>
        <w:pStyle w:val="style179"/>
        <w:numPr>
          <w:ilvl w:val="0"/>
          <w:numId w:val="5"/>
        </w:numPr>
        <w:rPr>
          <w:b w:val="false"/>
          <w:bCs w:val="false"/>
          <w:color w:val="02a5e3"/>
          <w:sz w:val="15"/>
          <w:szCs w:val="15"/>
          <w:highlight w:val="none"/>
          <w:lang w:val="en-US"/>
        </w:rPr>
      </w:pPr>
      <w:r>
        <w:rPr>
          <w:b w:val="false"/>
          <w:bCs w:val="false"/>
          <w:color w:val="02a5e3"/>
          <w:sz w:val="15"/>
          <w:szCs w:val="15"/>
          <w:highlight w:val="none"/>
          <w:lang w:val="en-US"/>
        </w:rPr>
        <w:t>Wajerumani walilazimika kujifunza kiswahili Ili waweze kutumika katika utawala . Wengine walishauriwa kujifunza kiswahili wakiwa Ujerumani kabla ya kuja Tanzania ,hata hivyo baadhi ya Waafrika walikipinga kiswahili kwa kukinasibisha na utawala dhalimu wa Wajerumani.</w:t>
      </w:r>
    </w:p>
    <w:p>
      <w:pPr>
        <w:pStyle w:val="style179"/>
        <w:numPr>
          <w:ilvl w:val="0"/>
          <w:numId w:val="5"/>
        </w:numPr>
        <w:rPr>
          <w:b w:val="false"/>
          <w:bCs w:val="false"/>
          <w:color w:val="02a5e3"/>
          <w:sz w:val="15"/>
          <w:szCs w:val="15"/>
          <w:highlight w:val="none"/>
          <w:lang w:val="en-US"/>
        </w:rPr>
      </w:pPr>
      <w:r>
        <w:rPr>
          <w:b w:val="false"/>
          <w:bCs w:val="false"/>
          <w:color w:val="02a5e3"/>
          <w:sz w:val="15"/>
          <w:szCs w:val="15"/>
          <w:highlight w:val="none"/>
          <w:lang w:val="en-US"/>
        </w:rPr>
        <w:t>Watawala wa kijerumani waliwateua wawakilishi wao walioitwa A</w:t>
      </w:r>
      <w:r>
        <w:rPr>
          <w:b w:val="false"/>
          <w:bCs w:val="false"/>
          <w:color w:val="ffc000"/>
          <w:sz w:val="15"/>
          <w:szCs w:val="15"/>
          <w:highlight w:val="none"/>
          <w:lang w:val="en-US"/>
        </w:rPr>
        <w:t>kida,jumbe na liw</w:t>
      </w:r>
      <w:r>
        <w:rPr>
          <w:b w:val="false"/>
          <w:bCs w:val="false"/>
          <w:color w:val="02a5e3"/>
          <w:sz w:val="15"/>
          <w:szCs w:val="15"/>
          <w:highlight w:val="none"/>
          <w:lang w:val="en-US"/>
        </w:rPr>
        <w:t>ali ambao walipaswa kujifunza kiswahili ripoti zote walizotoa kwa viongozi wa kijerumani ziliandikwa kwa kiswahili , ripoti isiyoandikwa kwa kiswahili ilipuuzwa ,Hali hii ilieneza kiswahili ingawa baadhi ya Waafrika walikipuuza kwa sababu walikihusisha na wale maakida,majumbe na maliwali ambao waliwakilisha watawala dhalimu wa kijerumani.</w:t>
      </w:r>
    </w:p>
    <w:p>
      <w:pPr>
        <w:pStyle w:val="style179"/>
        <w:numPr>
          <w:ilvl w:val="0"/>
          <w:numId w:val="5"/>
        </w:numPr>
        <w:rPr>
          <w:b w:val="false"/>
          <w:bCs w:val="false"/>
          <w:color w:val="02a5e3"/>
          <w:sz w:val="15"/>
          <w:szCs w:val="15"/>
          <w:highlight w:val="none"/>
          <w:lang w:val="en-US"/>
        </w:rPr>
      </w:pPr>
      <w:r>
        <w:rPr>
          <w:b w:val="false"/>
          <w:bCs w:val="false"/>
          <w:color w:val="02a5e3"/>
          <w:sz w:val="15"/>
          <w:szCs w:val="15"/>
          <w:highlight w:val="none"/>
          <w:lang w:val="en-US"/>
        </w:rPr>
        <w:t>Wafanyikazi wengine k.v makarani walihamishwa mara kwa mara kutoka sehemu Moja Hadi nyingine . kiswahili kilitumiwa kwa sababu walipohamishwa hawakujali wangeelewa lugha za wenyeji au la. Kwa sababu hii Wajerumani Walianzisha shule Ili kuwaelimisha Waafrika wachache ambao wangeajiriwa kufanya kazi mahakamani na katika idara ya ulinzi.hali hii ilieneza kiswahili kwa vile ilitumiwa kufundishia shuleni</w:t>
      </w:r>
    </w:p>
    <w:p>
      <w:pPr>
        <w:pStyle w:val="style179"/>
        <w:numPr>
          <w:ilvl w:val="0"/>
          <w:numId w:val="5"/>
        </w:numPr>
        <w:rPr>
          <w:b w:val="false"/>
          <w:bCs w:val="false"/>
          <w:color w:val="02a5e3"/>
          <w:sz w:val="15"/>
          <w:szCs w:val="15"/>
          <w:highlight w:val="none"/>
          <w:lang w:val="en-US"/>
        </w:rPr>
      </w:pPr>
      <w:r>
        <w:rPr>
          <w:b w:val="false"/>
          <w:bCs w:val="false"/>
          <w:color w:val="02a5e3"/>
          <w:sz w:val="15"/>
          <w:szCs w:val="15"/>
          <w:highlight w:val="none"/>
          <w:lang w:val="en-US"/>
        </w:rPr>
        <w:t xml:space="preserve">Wajerumani Walianzisha mashamba makubwa ya kahawa,majani chai au mhonge katika mashamba haya wafanyikazi walikuwa Waafrika waliotoka bara na visiwani ambao walitumia Kiswahili kuwasiliana.Hali hii ilieneza kiswahili kwani hata wafanyikazi waliporudi nyumbani waliendelea kutumia Kiswahili na hata wakaingiza maneno ya lugha zao za kwanza na kupanua msamiati wa kiswahili k.v bunge ni ya watu Waha( Tanzania) ,ikulu( nyamwezi) </w:t>
      </w:r>
    </w:p>
    <w:p>
      <w:pPr>
        <w:pStyle w:val="style179"/>
        <w:numPr>
          <w:ilvl w:val="0"/>
          <w:numId w:val="0"/>
        </w:numPr>
        <w:ind w:left="720" w:firstLine="0"/>
        <w:rPr>
          <w:b w:val="false"/>
          <w:bCs w:val="false"/>
          <w:color w:val="bf0000"/>
          <w:sz w:val="15"/>
          <w:szCs w:val="15"/>
          <w:highlight w:val="red"/>
          <w:lang w:val="en-US"/>
        </w:rPr>
      </w:pPr>
      <w:r>
        <w:rPr>
          <w:b w:val="false"/>
          <w:bCs w:val="false"/>
          <w:color w:val="bf0000"/>
          <w:sz w:val="15"/>
          <w:szCs w:val="15"/>
          <w:highlight w:val="red"/>
          <w:lang w:val="en-US"/>
        </w:rPr>
        <w:t xml:space="preserve"> Kipindi chaWaingereza</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Walieneza na kukuza kiswahili kwa njia zifuatazo</w:t>
      </w:r>
    </w:p>
    <w:p>
      <w:pPr>
        <w:pStyle w:val="style179"/>
        <w:numPr>
          <w:ilvl w:val="0"/>
          <w:numId w:val="6"/>
        </w:numPr>
        <w:rPr>
          <w:b w:val="false"/>
          <w:bCs w:val="false"/>
          <w:color w:val="7030a0"/>
          <w:sz w:val="15"/>
          <w:szCs w:val="15"/>
          <w:highlight w:val="none"/>
          <w:lang w:val="en-US"/>
        </w:rPr>
      </w:pPr>
      <w:r>
        <w:rPr>
          <w:b w:val="false"/>
          <w:bCs w:val="false"/>
          <w:color w:val="7030a0"/>
          <w:sz w:val="15"/>
          <w:szCs w:val="15"/>
          <w:highlight w:val="none"/>
          <w:lang w:val="en-US"/>
        </w:rPr>
        <w:t>Kufundishia shuleza  msingi lugha ya kingereza kufundishia shule za upili na vyuo</w:t>
      </w:r>
    </w:p>
    <w:p>
      <w:pPr>
        <w:pStyle w:val="style179"/>
        <w:numPr>
          <w:ilvl w:val="0"/>
          <w:numId w:val="6"/>
        </w:numPr>
        <w:rPr>
          <w:b w:val="false"/>
          <w:bCs w:val="false"/>
          <w:color w:val="7030a0"/>
          <w:sz w:val="15"/>
          <w:szCs w:val="15"/>
          <w:highlight w:val="none"/>
          <w:lang w:val="en-US"/>
        </w:rPr>
      </w:pPr>
      <w:r>
        <w:rPr>
          <w:b w:val="false"/>
          <w:bCs w:val="false"/>
          <w:color w:val="7030a0"/>
          <w:sz w:val="15"/>
          <w:szCs w:val="15"/>
          <w:highlight w:val="none"/>
          <w:lang w:val="en-US"/>
        </w:rPr>
        <w:t>Watumishi wote wa serikali na wale wa madhehebu ya kidini waliamrishwa kufanya na kufuzu mtihani mgumu wa kiswahili kabla ya kuruhusiwa kufanya kazi zilizohusiana Moja kwa Moja na maisha ya umma.</w:t>
      </w:r>
    </w:p>
    <w:p>
      <w:pPr>
        <w:pStyle w:val="style179"/>
        <w:numPr>
          <w:ilvl w:val="0"/>
          <w:numId w:val="6"/>
        </w:numPr>
        <w:rPr>
          <w:b w:val="false"/>
          <w:bCs w:val="false"/>
          <w:color w:val="7030a0"/>
          <w:sz w:val="15"/>
          <w:szCs w:val="15"/>
          <w:highlight w:val="none"/>
          <w:lang w:val="en-US"/>
        </w:rPr>
      </w:pPr>
      <w:r>
        <w:rPr>
          <w:b w:val="false"/>
          <w:bCs w:val="false"/>
          <w:color w:val="7030a0"/>
          <w:sz w:val="15"/>
          <w:szCs w:val="15"/>
          <w:highlight w:val="none"/>
          <w:lang w:val="en-US"/>
        </w:rPr>
        <w:t xml:space="preserve">Lugha ya Kiswahili ilitumiwa mahakamani kushughulikia kesi za Waafrika  ingawa ripoti hizo ziliandikwa kwa kingereza zilitafsiriwa kwa kiswahili Ili kuwawezesha wahusika kuzielewa </w:t>
      </w:r>
    </w:p>
    <w:p>
      <w:pPr>
        <w:pStyle w:val="style179"/>
        <w:numPr>
          <w:ilvl w:val="0"/>
          <w:numId w:val="6"/>
        </w:numPr>
        <w:rPr>
          <w:b w:val="false"/>
          <w:bCs w:val="false"/>
          <w:color w:val="7030a0"/>
          <w:sz w:val="15"/>
          <w:szCs w:val="15"/>
          <w:highlight w:val="none"/>
          <w:lang w:val="en-US"/>
        </w:rPr>
      </w:pPr>
      <w:r>
        <w:rPr>
          <w:b w:val="false"/>
          <w:bCs w:val="false"/>
          <w:color w:val="7030a0"/>
          <w:sz w:val="15"/>
          <w:szCs w:val="15"/>
          <w:highlight w:val="none"/>
          <w:lang w:val="en-US"/>
        </w:rPr>
        <w:t>Waingereza walitumia Kiswahili kama lugha ya jeshi iliyoitwa kings Africa Riffles(KAR) jeshi hili lilitumika nchi zote za Afrika mashariki hivyo basi lilisaidia kukieneza kiswahili .</w:t>
      </w:r>
    </w:p>
    <w:p>
      <w:pPr>
        <w:pStyle w:val="style179"/>
        <w:numPr>
          <w:ilvl w:val="0"/>
          <w:numId w:val="0"/>
        </w:numPr>
        <w:ind w:left="720" w:firstLine="0"/>
        <w:rPr>
          <w:b w:val="false"/>
          <w:bCs w:val="false"/>
          <w:color w:val="36363d"/>
          <w:sz w:val="15"/>
          <w:szCs w:val="15"/>
          <w:highlight w:val="none"/>
          <w:lang w:val="en-US"/>
        </w:rPr>
      </w:pPr>
      <w:r>
        <w:rPr>
          <w:b w:val="false"/>
          <w:bCs w:val="false"/>
          <w:color w:val="36363d"/>
          <w:sz w:val="15"/>
          <w:szCs w:val="15"/>
          <w:highlight w:val="none"/>
          <w:lang w:val="en-US"/>
        </w:rPr>
        <w:t>Kunasera za waingereza ambazo zilikipa kiswahili nafasi duni afisini hivyo basi kuonekana kama lugha inayotumiwa na Tabaka la watu wa chini ,Bali na kwamba waingereza walitumia Kiswahili kueneza siasa zao nchini Tanzania , kingereza kilitumiwa kutekeleza shughuli muhimu za mwaafrika angeweza kuajiriwa ngazi za juu pamoja na kupandishwa cheo haraka iwapo angefaulu vyema katika Kiswahili</w:t>
      </w:r>
    </w:p>
    <w:p>
      <w:pPr>
        <w:pStyle w:val="style179"/>
        <w:numPr>
          <w:ilvl w:val="0"/>
          <w:numId w:val="0"/>
        </w:numPr>
        <w:ind w:left="720" w:firstLine="0"/>
        <w:rPr>
          <w:b w:val="false"/>
          <w:bCs w:val="false"/>
          <w:color w:val="36363d"/>
          <w:sz w:val="15"/>
          <w:szCs w:val="15"/>
          <w:highlight w:val="magenta"/>
          <w:lang w:val="en-US"/>
        </w:rPr>
      </w:pPr>
      <w:r>
        <w:rPr>
          <w:b w:val="false"/>
          <w:bCs w:val="false"/>
          <w:color w:val="36363d"/>
          <w:sz w:val="15"/>
          <w:szCs w:val="15"/>
          <w:highlight w:val="magenta"/>
          <w:lang w:val="en-US"/>
        </w:rPr>
        <w:t>Nchini Kenya</w:t>
      </w:r>
    </w:p>
    <w:p>
      <w:pPr>
        <w:pStyle w:val="style179"/>
        <w:numPr>
          <w:ilvl w:val="0"/>
          <w:numId w:val="0"/>
        </w:numPr>
        <w:ind w:left="720" w:firstLine="0"/>
        <w:rPr>
          <w:b w:val="false"/>
          <w:bCs w:val="false"/>
          <w:color w:val="36363d"/>
          <w:sz w:val="15"/>
          <w:szCs w:val="15"/>
          <w:highlight w:val="none"/>
          <w:lang w:val="en-US"/>
        </w:rPr>
      </w:pPr>
      <w:r>
        <w:rPr>
          <w:b w:val="false"/>
          <w:bCs w:val="false"/>
          <w:color w:val="36363d"/>
          <w:sz w:val="15"/>
          <w:szCs w:val="15"/>
          <w:highlight w:val="none"/>
          <w:lang w:val="en-US"/>
        </w:rPr>
        <w:t>Watawala waingereza walikuwa na Nia ya kuhimiza kiswahili tangu mwanzoni mwa utawala wao,walitatiza kuwa na  kwa njia zifuatazo</w:t>
      </w:r>
    </w:p>
    <w:p>
      <w:pPr>
        <w:pStyle w:val="style179"/>
        <w:numPr>
          <w:ilvl w:val="0"/>
          <w:numId w:val="7"/>
        </w:numPr>
        <w:rPr>
          <w:b w:val="false"/>
          <w:bCs w:val="false"/>
          <w:color w:val="36363d"/>
          <w:sz w:val="15"/>
          <w:szCs w:val="15"/>
          <w:highlight w:val="none"/>
          <w:lang w:val="en-US"/>
        </w:rPr>
      </w:pPr>
      <w:r>
        <w:rPr>
          <w:b w:val="false"/>
          <w:bCs w:val="false"/>
          <w:color w:val="36363d"/>
          <w:sz w:val="15"/>
          <w:szCs w:val="15"/>
          <w:highlight w:val="none"/>
          <w:lang w:val="en-US"/>
        </w:rPr>
        <w:t xml:space="preserve"> Walikitumia kiswahili kuendeleza shughuli za kuitawala k.v kuwekeana mikataba na wenyeji ,waliofanya hivyo Ili kuendeleza maslahi Yao wenyewe mfano; kataba baina ya IBEACO na kitonga kiongozi wa ukambani (1887) kutokana na mkataba huo wakamba walipoteza mashamba Yao.</w:t>
      </w:r>
    </w:p>
    <w:p>
      <w:pPr>
        <w:pStyle w:val="style179"/>
        <w:numPr>
          <w:ilvl w:val="0"/>
          <w:numId w:val="7"/>
        </w:numPr>
        <w:rPr>
          <w:b w:val="false"/>
          <w:bCs w:val="false"/>
          <w:color w:val="36363d"/>
          <w:sz w:val="15"/>
          <w:szCs w:val="15"/>
          <w:highlight w:val="none"/>
          <w:lang w:val="en-US"/>
        </w:rPr>
      </w:pPr>
      <w:r>
        <w:rPr>
          <w:b w:val="false"/>
          <w:bCs w:val="false"/>
          <w:color w:val="36363d"/>
          <w:sz w:val="15"/>
          <w:szCs w:val="15"/>
          <w:highlight w:val="none"/>
          <w:lang w:val="en-US"/>
        </w:rPr>
        <w:t xml:space="preserve">Waingereza walitawala wenyeji kimambavu huku wakiwatumia waswahili kwa hivyo kiswahili kilikufishwa na utawala dhalimu kutokana na hili kiswahili kilianza kupingwa na watu wengi wa bara na kukizuia kuenea . Wenyeji wa bara waliwaona waswahili kama watu wadanganyifu waliotumiwa na waingereza kama vibaraka Ili kuimarisha uongozi wa ukoloni </w:t>
      </w:r>
    </w:p>
    <w:p>
      <w:pPr>
        <w:pStyle w:val="style179"/>
        <w:numPr>
          <w:ilvl w:val="0"/>
          <w:numId w:val="7"/>
        </w:numPr>
        <w:rPr>
          <w:b w:val="false"/>
          <w:bCs w:val="false"/>
          <w:color w:val="36363d"/>
          <w:sz w:val="15"/>
          <w:szCs w:val="15"/>
          <w:highlight w:val="none"/>
          <w:lang w:val="en-US"/>
        </w:rPr>
      </w:pPr>
      <w:r>
        <w:rPr>
          <w:b w:val="false"/>
          <w:bCs w:val="false"/>
          <w:color w:val="36363d"/>
          <w:sz w:val="15"/>
          <w:szCs w:val="15"/>
          <w:highlight w:val="none"/>
          <w:lang w:val="en-US"/>
        </w:rPr>
        <w:t>Katika elimu waingereza walisisitiza matumizi ya kingereza na lugha za kwanza huku wakipuuza kiswahili . wakoloni walihofia Waafrika wangetumia kiswahili kama chombo Cha kuwaunganisha dhidi Yao hivyo basi walidumisha matumizi ya lugha ya kiasilia shuleni Ili kuwagawanya wakenya katika misingi ya kikabila ndipo waweze kuwatawala bila tatizo.</w:t>
      </w:r>
      <w:r>
        <w:rPr>
          <w:b w:val="false"/>
          <w:bCs w:val="false"/>
          <w:color w:val="ffc000"/>
          <w:sz w:val="15"/>
          <w:szCs w:val="15"/>
          <w:highlight w:val="none"/>
          <w:lang w:val="en-US"/>
        </w:rPr>
        <w:t>Chacha(2001):</w:t>
      </w:r>
      <w:r>
        <w:rPr>
          <w:b w:val="false"/>
          <w:bCs w:val="false"/>
          <w:color w:val="36363d"/>
          <w:sz w:val="15"/>
          <w:szCs w:val="15"/>
          <w:highlight w:val="none"/>
          <w:lang w:val="en-US"/>
        </w:rPr>
        <w:t xml:space="preserve"> waingereza walikuwa maadui wakubwa wa kiswahili kwa sababu : " sera zao hazikuwa na mwelekeo mzuri hasa nchini Kenya: walifurahia kuwaona watu katika makundi ya kikabila",Hata hivyo kuanziahwa kwa kamati ya lugha Afrika mashariki (1930) na shirika la uchapishaji la East Africa literature bareau (1948) kulichangia maendeleo ya Kiswahili nchini Kenya </w:t>
      </w:r>
    </w:p>
    <w:p>
      <w:pPr>
        <w:pStyle w:val="style179"/>
        <w:numPr>
          <w:ilvl w:val="0"/>
          <w:numId w:val="0"/>
        </w:numPr>
        <w:ind w:left="1080" w:firstLine="0"/>
        <w:rPr>
          <w:b w:val="false"/>
          <w:bCs w:val="false"/>
          <w:color w:val="36363d"/>
          <w:sz w:val="15"/>
          <w:szCs w:val="15"/>
          <w:highlight w:val="magenta"/>
          <w:lang w:val="en-US"/>
        </w:rPr>
      </w:pPr>
      <w:r>
        <w:rPr>
          <w:b w:val="false"/>
          <w:bCs w:val="false"/>
          <w:color w:val="36363d"/>
          <w:sz w:val="15"/>
          <w:szCs w:val="15"/>
          <w:highlight w:val="magenta"/>
          <w:lang w:val="en-US"/>
        </w:rPr>
        <w:t>Nchini Uganda</w:t>
      </w:r>
    </w:p>
    <w:p>
      <w:pPr>
        <w:pStyle w:val="style179"/>
        <w:numPr>
          <w:ilvl w:val="0"/>
          <w:numId w:val="8"/>
        </w:numPr>
        <w:rPr>
          <w:b w:val="false"/>
          <w:bCs w:val="false"/>
          <w:color w:val="36363d"/>
          <w:sz w:val="15"/>
          <w:szCs w:val="15"/>
          <w:highlight w:val="none"/>
          <w:lang w:val="en-US"/>
        </w:rPr>
      </w:pPr>
      <w:r>
        <w:rPr>
          <w:b w:val="false"/>
          <w:bCs w:val="false"/>
          <w:color w:val="36363d"/>
          <w:sz w:val="15"/>
          <w:szCs w:val="15"/>
          <w:highlight w:val="none"/>
          <w:lang w:val="en-US"/>
        </w:rPr>
        <w:t>Kiswahili hakikupewa nafasi ya kuenea kwa sababu ilipingwa vikali na waganda na wamishonari , watawala waingereza walitambua kiswahili kama lugha ya mawasiliano katika eneo la Afrika mashariki walipendekeza kwamba Kiswahili kiwe lugha rasmi ya utawala na mafunzo shuleni . 1927gavana wa Uganda Gowaz aliandika makala ambapo alipendekeza kwamba Kiswahili kitumiwe kufundishia katika eneo kubwa nchini Uganda isipokuwa katika ufalme wa Buganda ,Aidha alipendekeza kuwa Kiswahili kiongezwe katika orodha la masomo katika eneo la Buganda ,bunyoro ,tororo na Ankole mapendekezo haya yalilenga Kenya na Tanzania kwani Gowaz alitaja kiswahili kifunzwe kuanzia shule za msingi ,hata hivyo waganda wakiongozwa na Kabaka chwa walipinga mapendekezo haya kwa sababu</w:t>
      </w:r>
    </w:p>
    <w:p>
      <w:pPr>
        <w:pStyle w:val="style179"/>
        <w:numPr>
          <w:ilvl w:val="0"/>
          <w:numId w:val="8"/>
        </w:numPr>
        <w:rPr>
          <w:b w:val="false"/>
          <w:bCs w:val="false"/>
          <w:color w:val="36363d"/>
          <w:sz w:val="15"/>
          <w:szCs w:val="15"/>
          <w:highlight w:val="none"/>
          <w:lang w:val="en-US"/>
        </w:rPr>
      </w:pPr>
      <w:r>
        <w:rPr>
          <w:b w:val="false"/>
          <w:bCs w:val="false"/>
          <w:color w:val="36363d"/>
          <w:sz w:val="15"/>
          <w:szCs w:val="15"/>
          <w:highlight w:val="none"/>
          <w:lang w:val="en-US"/>
        </w:rPr>
        <w:t xml:space="preserve">Kukubali matumizi ya Kiswahili nchini mwao lilikuwa jambo hatari kwani wangepoteza hadhi na utukufu wa kabila lao- waganda </w:t>
      </w:r>
    </w:p>
    <w:p>
      <w:pPr>
        <w:pStyle w:val="style179"/>
        <w:numPr>
          <w:ilvl w:val="0"/>
          <w:numId w:val="8"/>
        </w:numPr>
        <w:rPr>
          <w:b w:val="false"/>
          <w:bCs w:val="false"/>
          <w:color w:val="36363d"/>
          <w:sz w:val="15"/>
          <w:szCs w:val="15"/>
          <w:highlight w:val="none"/>
          <w:lang w:val="en-US"/>
        </w:rPr>
      </w:pPr>
      <w:r>
        <w:rPr>
          <w:b w:val="false"/>
          <w:bCs w:val="false"/>
          <w:color w:val="36363d"/>
          <w:sz w:val="15"/>
          <w:szCs w:val="15"/>
          <w:highlight w:val="none"/>
          <w:lang w:val="en-US"/>
        </w:rPr>
        <w:t xml:space="preserve">Walidai kwamba waingereza walikuwa na njama ya kuziunganisha nchi zote za Afrika mashariki kuwa jumuiya Moja kwa hivyo waganda wangepoteza ufalme wao </w:t>
      </w:r>
    </w:p>
    <w:p>
      <w:pPr>
        <w:pStyle w:val="style179"/>
        <w:numPr>
          <w:ilvl w:val="0"/>
          <w:numId w:val="8"/>
        </w:numPr>
        <w:rPr>
          <w:b w:val="false"/>
          <w:bCs w:val="false"/>
          <w:color w:val="36363d"/>
          <w:sz w:val="15"/>
          <w:szCs w:val="15"/>
          <w:highlight w:val="none"/>
          <w:lang w:val="en-US"/>
        </w:rPr>
      </w:pPr>
      <w:r>
        <w:rPr>
          <w:b w:val="false"/>
          <w:bCs w:val="false"/>
          <w:color w:val="36363d"/>
          <w:sz w:val="15"/>
          <w:szCs w:val="15"/>
          <w:highlight w:val="none"/>
          <w:lang w:val="en-US"/>
        </w:rPr>
        <w:t xml:space="preserve">Walidai kwamba Kiswahili kilikuwa lugha ya kigeni iliyoletwa na waarabu </w:t>
      </w:r>
    </w:p>
    <w:p>
      <w:pPr>
        <w:pStyle w:val="style179"/>
        <w:numPr>
          <w:ilvl w:val="0"/>
          <w:numId w:val="8"/>
        </w:numPr>
        <w:rPr>
          <w:b w:val="false"/>
          <w:bCs w:val="false"/>
          <w:color w:val="36363d"/>
          <w:sz w:val="15"/>
          <w:szCs w:val="15"/>
          <w:highlight w:val="none"/>
          <w:lang w:val="en-US"/>
        </w:rPr>
      </w:pPr>
      <w:r>
        <w:rPr>
          <w:b w:val="false"/>
          <w:bCs w:val="false"/>
          <w:color w:val="36363d"/>
          <w:sz w:val="15"/>
          <w:szCs w:val="15"/>
          <w:highlight w:val="none"/>
          <w:lang w:val="en-US"/>
        </w:rPr>
        <w:t>Hawakuwa na haja ya kufundishwa shuleni kwa sababu ilikuwa lugha rahisi kujua bila mafunzo yoyote .</w:t>
      </w:r>
    </w:p>
    <w:p>
      <w:pPr>
        <w:pStyle w:val="style179"/>
        <w:numPr>
          <w:ilvl w:val="0"/>
          <w:numId w:val="8"/>
        </w:numPr>
        <w:rPr>
          <w:b w:val="false"/>
          <w:bCs w:val="false"/>
          <w:color w:val="36363d"/>
          <w:sz w:val="15"/>
          <w:szCs w:val="15"/>
          <w:highlight w:val="none"/>
          <w:lang w:val="en-US"/>
        </w:rPr>
      </w:pPr>
      <w:r>
        <w:rPr>
          <w:b w:val="false"/>
          <w:bCs w:val="false"/>
          <w:color w:val="36363d"/>
          <w:sz w:val="15"/>
          <w:szCs w:val="15"/>
          <w:highlight w:val="none"/>
          <w:lang w:val="en-US"/>
        </w:rPr>
        <w:t>Walitamani kingereza kwa sababu ilikuwa ufunguo wa Kila kitu .</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 xml:space="preserve">Ili kupinga maendeleo ya Kiswahili na kutukuza kiganda waganda walichukua Hatua zifuatazo: </w:t>
      </w:r>
    </w:p>
    <w:p>
      <w:pPr>
        <w:pStyle w:val="style179"/>
        <w:numPr>
          <w:ilvl w:val="0"/>
          <w:numId w:val="9"/>
        </w:numPr>
        <w:rPr>
          <w:b w:val="false"/>
          <w:bCs w:val="false"/>
          <w:color w:val="36363d"/>
          <w:sz w:val="15"/>
          <w:szCs w:val="15"/>
          <w:highlight w:val="none"/>
          <w:lang w:val="en-US"/>
        </w:rPr>
      </w:pPr>
      <w:r>
        <w:rPr>
          <w:b w:val="false"/>
          <w:bCs w:val="false"/>
          <w:color w:val="36363d"/>
          <w:sz w:val="15"/>
          <w:szCs w:val="15"/>
          <w:highlight w:val="none"/>
          <w:lang w:val="en-US"/>
        </w:rPr>
        <w:t xml:space="preserve">Waliwachagua wajumbe wao kuwakilisha ufalme wa Buganda katika sehemu mbalimbali nchini </w:t>
      </w:r>
    </w:p>
    <w:p>
      <w:pPr>
        <w:pStyle w:val="style179"/>
        <w:numPr>
          <w:ilvl w:val="0"/>
          <w:numId w:val="9"/>
        </w:numPr>
        <w:rPr>
          <w:b w:val="false"/>
          <w:bCs w:val="false"/>
          <w:color w:val="36363d"/>
          <w:sz w:val="15"/>
          <w:szCs w:val="15"/>
          <w:highlight w:val="none"/>
          <w:lang w:val="en-US"/>
        </w:rPr>
      </w:pPr>
      <w:r>
        <w:rPr>
          <w:b w:val="false"/>
          <w:bCs w:val="false"/>
          <w:color w:val="36363d"/>
          <w:sz w:val="15"/>
          <w:szCs w:val="15"/>
          <w:highlight w:val="none"/>
          <w:lang w:val="en-US"/>
        </w:rPr>
        <w:t>Walianza kutafsiri Maandishi mbalimbali katika lugha ya kiganda ,hivyo basi kufikia mwisho wa Karne ya ishirini kulikuwa na Maandishi mengi ya kiganda kuliko ya Kiswahili nchini Uganda</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Kutokana na pingamizi hizi serikali ililazimika kudidimiza kiswahili kufikia(1953) time ya kifalme ya Afrika Mashariki ilipiga marufuku matumizi ya Kiswahili nchini Uganda Ili waganda wasikitumie kama chombo Cha kuwaunganisha dhidi yao</w:t>
      </w:r>
    </w:p>
    <w:p>
      <w:pPr>
        <w:pStyle w:val="style0"/>
        <w:numPr>
          <w:ilvl w:val="0"/>
          <w:numId w:val="0"/>
        </w:numPr>
        <w:rPr>
          <w:b w:val="false"/>
          <w:bCs w:val="false"/>
          <w:color w:val="36363d"/>
          <w:sz w:val="15"/>
          <w:szCs w:val="15"/>
          <w:highlight w:val="magenta"/>
          <w:lang w:val="en-US"/>
        </w:rPr>
      </w:pPr>
      <w:r>
        <w:rPr>
          <w:b w:val="false"/>
          <w:bCs w:val="false"/>
          <w:color w:val="36363d"/>
          <w:sz w:val="15"/>
          <w:szCs w:val="15"/>
          <w:highlight w:val="magenta"/>
          <w:lang w:val="en-US"/>
        </w:rPr>
        <w:t>Wamishonari na walowezi</w:t>
      </w:r>
    </w:p>
    <w:p>
      <w:pPr>
        <w:pStyle w:val="style0"/>
        <w:numPr>
          <w:ilvl w:val="0"/>
          <w:numId w:val="0"/>
        </w:numPr>
        <w:rPr>
          <w:b w:val="false"/>
          <w:bCs w:val="false"/>
          <w:color w:val="36363d"/>
          <w:sz w:val="15"/>
          <w:szCs w:val="15"/>
          <w:highlight w:val="magenta"/>
          <w:lang w:val="en-US"/>
        </w:rPr>
      </w:pPr>
      <w:r>
        <w:rPr>
          <w:b w:val="false"/>
          <w:bCs w:val="false"/>
          <w:color w:val="36363d"/>
          <w:sz w:val="15"/>
          <w:szCs w:val="15"/>
          <w:highlight w:val="none"/>
          <w:lang w:val="en-US"/>
        </w:rPr>
        <w:t>N</w:t>
      </w:r>
      <w:r>
        <w:rPr>
          <w:b w:val="false"/>
          <w:bCs w:val="false"/>
          <w:color w:val="bf0000"/>
          <w:sz w:val="15"/>
          <w:szCs w:val="15"/>
          <w:highlight w:val="none"/>
          <w:lang w:val="en-US"/>
        </w:rPr>
        <w:t>chini Kenya</w:t>
      </w:r>
    </w:p>
    <w:p>
      <w:pPr>
        <w:pStyle w:val="style0"/>
        <w:numPr>
          <w:ilvl w:val="0"/>
          <w:numId w:val="0"/>
        </w:numPr>
        <w:rPr>
          <w:b w:val="false"/>
          <w:bCs w:val="false"/>
          <w:color w:val="36363d"/>
          <w:sz w:val="15"/>
          <w:szCs w:val="15"/>
          <w:highlight w:val="magenta"/>
          <w:lang w:val="en-US"/>
        </w:rPr>
      </w:pPr>
      <w:r>
        <w:rPr>
          <w:b w:val="false"/>
          <w:bCs w:val="false"/>
          <w:color w:val="36363d"/>
          <w:sz w:val="15"/>
          <w:szCs w:val="15"/>
          <w:highlight w:val="none"/>
          <w:lang w:val="en-US"/>
        </w:rPr>
        <w:t>Mtazamo wa wamishonari kuhusu matumizi ya lugha shuleni ulitofautiana toka dhehebu Moja Hadi nyingine Wamishonari walikuwa mstari wa mbele kuhusu elimu nchini Kenya kwa sababu takriban shule zote zilizokuwepo wakati wa utawala wa uingereza zilikuwa mikononi mwao.1901 dhehebu la united missionary lilipendekeza kwamba lugha za kienyeji zitumiwe kufundishia darasa la nne na la Tano.Hata hivyo serikali ya uingereza ilipendekeza kingereza kikuzwe kama lugha ya mawasiliano kote nchini ,B</w:t>
      </w:r>
      <w:r>
        <w:rPr>
          <w:b w:val="false"/>
          <w:bCs w:val="false"/>
          <w:color w:val="36363d"/>
          <w:sz w:val="15"/>
          <w:szCs w:val="15"/>
          <w:highlight w:val="yellow"/>
          <w:lang w:val="en-US"/>
        </w:rPr>
        <w:t>w Michael Gri</w:t>
      </w:r>
      <w:r>
        <w:rPr>
          <w:b w:val="false"/>
          <w:bCs w:val="false"/>
          <w:color w:val="36363d"/>
          <w:sz w:val="15"/>
          <w:szCs w:val="15"/>
          <w:highlight w:val="none"/>
          <w:lang w:val="en-US"/>
        </w:rPr>
        <w:t>g ambaye alikuwa gavana nchini alisisitiza pasingekuwepo na matumizi ya lugha mbili katika mahakama Yao au shuleni.Msimamo wa serikali ulipingwa vikali na walowezi na wamishonari,baadhi ya wamishonari walishikilia kuwa ingefaa watumie lugha za kienyeji katika kueneza injili badala ya kutumia kingereza kwa sababu waliamini kwamba ni</w:t>
      </w:r>
      <w:r>
        <w:rPr>
          <w:b w:val="false"/>
          <w:bCs w:val="false"/>
          <w:color w:val="ffc000"/>
          <w:sz w:val="15"/>
          <w:szCs w:val="15"/>
          <w:highlight w:val="none"/>
          <w:lang w:val="en-US"/>
        </w:rPr>
        <w:t xml:space="preserve"> rahisi kuifikia roho ya mtu na kuzifikia Fikra zake iwapo lugha ya</w:t>
      </w:r>
      <w:r>
        <w:rPr>
          <w:b w:val="false"/>
          <w:bCs w:val="false"/>
          <w:color w:val="36363d"/>
          <w:sz w:val="15"/>
          <w:szCs w:val="15"/>
          <w:highlight w:val="none"/>
          <w:lang w:val="en-US"/>
        </w:rPr>
        <w:t xml:space="preserve">ke asli itatumiwa.Walifikiria kwamba kukuza kiswahili ni sawa na kueneza uislamu jambo ambalo lingezuia kuendeza ukristo .pia walishikilia kuwa ni rahisi kumfunza mtoto kwa kutumia lugha yake yenyewe badala ya kutumia lugha ya kigeni.Hata hivyo wamishonari wengine walionelea ni afadhali watumie kiswahili kwa vile ndio lugha iliyotumika na watu wengi, hivyo basi hawakuona haja ya kutumia kingereza ama lugha za kienyeji.Walowezi nao walipinga matumizi ya kingereza kana lugha ya mawasiliano kwa madai kwamba" </w:t>
      </w:r>
      <w:r>
        <w:rPr>
          <w:b w:val="false"/>
          <w:bCs w:val="false"/>
          <w:color w:val="36363d"/>
          <w:sz w:val="15"/>
          <w:szCs w:val="15"/>
          <w:highlight w:val="yellow"/>
          <w:lang w:val="en-US"/>
        </w:rPr>
        <w:t>kuwafunza Waafrika kingereza ni kama kujivua nguo mbele Yao" kumaanisha kwamba kingerez</w:t>
      </w:r>
      <w:r>
        <w:rPr>
          <w:b w:val="false"/>
          <w:bCs w:val="false"/>
          <w:color w:val="36363d"/>
          <w:sz w:val="15"/>
          <w:szCs w:val="15"/>
          <w:highlight w:val="none"/>
          <w:lang w:val="en-US"/>
        </w:rPr>
        <w:t xml:space="preserve">a kingekuwa chombo Cha Waafrika kisiasa ambacho wangetumia kukinga utawala wa waingereza Hali ambayo ingetatiza  juhudi zao za unyonyaji.Waafrika wangeunda vyama vya wafanyikazi kudai haki zao baada ya kusoma Maandishi ambayo yangewafanya waelewe walowezi walowezi walifikiria kwamba elimu ambayo ingewafaa Waafrika ni Ile iliyowandaa kufanya kazi za mikono na kazi hizi hazikuhitaji ujuzi wa kingereza.Bw.Grogan ambaye ni mwenye kiti wa walowezi: hakuweza kufikiria kuhusu tukio la hatari zaidi kuliko waingereza kuwafunza kingereza watu ambao elimu Yao ya kufaa ni kufanya kazi walowezi pia hakutaka kujifunza kiswahili sanifu kwa sababu walikidharau na kuamini kuwa Kiswahili ni lugha ya kusemwa na maboji na mayaya kwa hivyo ni lugha duni.Walikuwa walizungumza aina ya Kiswahili kilichokuwa na makosa mengi ya kisarufi- kisetla.Kutokana na kasumba hiyo kuhusu kiswahili ,baadhi ya Waafrika waliathirika sana hivi kwamba walikiona kiswahili kama lugha duni iliyotumika kuwadharau ,baada ya mabishano makali kati ya watawala wamishonari na walowezi maoni ya walowezi yalikubalika na kingereza kikapigwa marufuku katika shule zote za Waafrika.Kupigwa marufuku kwa kingereza na kudharauliwa kwa kiswahili ni miongoni mwa sababu zilizowafanya Waafrika kuanzisha shule zao ambazo zilitumia kingereza kama lugha ya kufundishia.Wakikuyu walikuwa mstari wa mbele na kuanzisha shule k v Kikuyu independent school association na kikuyu karinga educational association.Ufundishaji wa Kiswahili shuleni ulikuwa na matatizo mengi .matatizo makuu yalikuwa ni: </w:t>
      </w:r>
      <w:r>
        <w:rPr>
          <w:b w:val="false"/>
          <w:bCs w:val="false"/>
          <w:color w:val="ffc000"/>
          <w:sz w:val="15"/>
          <w:szCs w:val="15"/>
          <w:highlight w:val="none"/>
          <w:lang w:val="en-US"/>
        </w:rPr>
        <w:t>ukosefu wa vitabu za kutosha na uhaba wa walimu wenye ujuzi wa kuf</w:t>
      </w:r>
      <w:r>
        <w:rPr>
          <w:b w:val="false"/>
          <w:bCs w:val="false"/>
          <w:color w:val="36363d"/>
          <w:sz w:val="15"/>
          <w:szCs w:val="15"/>
          <w:highlight w:val="none"/>
          <w:lang w:val="en-US"/>
        </w:rPr>
        <w:t>unza lugha hiyo.Matatizo haya ndiyo yalisababisha kuanziahwa kwa time zizisopungua kumi na Tano nchini Kenya Ili kushughulikia swala la sera ya lugha.Tume nyingi zilizoanzishwa zilipendekeza matumizi ya lugha za kiasili na kingereza na kupinga matumizi ya Kiswahili k.v Tume ya phelips stake(1924. ) Kamati kuhusu elimu ya njuu (1941) Time ya bicha(1949)</w:t>
      </w:r>
    </w:p>
    <w:p>
      <w:pPr>
        <w:pStyle w:val="style0"/>
        <w:numPr>
          <w:ilvl w:val="0"/>
          <w:numId w:val="0"/>
        </w:numPr>
        <w:rPr>
          <w:b w:val="false"/>
          <w:bCs w:val="false"/>
          <w:color w:val="36363d"/>
          <w:sz w:val="15"/>
          <w:szCs w:val="15"/>
          <w:highlight w:val="magenta"/>
          <w:lang w:val="en-US"/>
        </w:rPr>
      </w:pPr>
      <w:r>
        <w:rPr>
          <w:b w:val="false"/>
          <w:bCs w:val="false"/>
          <w:color w:val="36363d"/>
          <w:sz w:val="15"/>
          <w:szCs w:val="15"/>
          <w:highlight w:val="magenta"/>
          <w:lang w:val="en-US"/>
        </w:rPr>
        <w:t>Nchini Tanzania</w:t>
      </w:r>
    </w:p>
    <w:p>
      <w:pPr>
        <w:pStyle w:val="style0"/>
        <w:numPr>
          <w:ilvl w:val="0"/>
          <w:numId w:val="0"/>
        </w:numPr>
        <w:rPr>
          <w:b w:val="false"/>
          <w:bCs w:val="false"/>
          <w:color w:val="36363d"/>
          <w:sz w:val="15"/>
          <w:szCs w:val="15"/>
          <w:highlight w:val="magenta"/>
          <w:lang w:val="en-US"/>
        </w:rPr>
      </w:pPr>
      <w:r>
        <w:rPr>
          <w:b w:val="false"/>
          <w:bCs w:val="false"/>
          <w:color w:val="36363d"/>
          <w:sz w:val="15"/>
          <w:szCs w:val="15"/>
          <w:highlight w:val="none"/>
          <w:lang w:val="en-US"/>
        </w:rPr>
        <w:t xml:space="preserve">Walowezi hawakuathiri sana kukua kwa kiswahili nchini Tanganyika kwa sababu walikuwa wachache sana hata hivyo wamishonari walikuwa wengi na kuchangia maenezi ya Kiswahili ifuatavyo; </w:t>
      </w:r>
    </w:p>
    <w:p>
      <w:pPr>
        <w:pStyle w:val="style0"/>
        <w:numPr>
          <w:ilvl w:val="0"/>
          <w:numId w:val="0"/>
        </w:numPr>
        <w:rPr>
          <w:b w:val="false"/>
          <w:bCs w:val="false"/>
          <w:color w:val="36363d"/>
          <w:sz w:val="15"/>
          <w:szCs w:val="15"/>
          <w:highlight w:val="magenta"/>
          <w:lang w:val="en-US"/>
        </w:rPr>
      </w:pPr>
      <w:r>
        <w:rPr>
          <w:b w:val="false"/>
          <w:bCs w:val="false"/>
          <w:color w:val="36363d"/>
          <w:sz w:val="15"/>
          <w:szCs w:val="15"/>
          <w:highlight w:val="none"/>
          <w:lang w:val="en-US"/>
        </w:rPr>
        <w:t>1. Baadhi ya wamishonari walifanyia kiswahili utafiti na wakaandika vitabu k.v A</w:t>
      </w:r>
      <w:r>
        <w:rPr>
          <w:b w:val="false"/>
          <w:bCs w:val="false"/>
          <w:color w:val="7030a0"/>
          <w:sz w:val="15"/>
          <w:szCs w:val="15"/>
          <w:highlight w:val="none"/>
          <w:lang w:val="en-US"/>
        </w:rPr>
        <w:t>scoff Stee</w:t>
      </w:r>
      <w:r>
        <w:rPr>
          <w:b w:val="false"/>
          <w:bCs w:val="false"/>
          <w:color w:val="36363d"/>
          <w:sz w:val="15"/>
          <w:szCs w:val="15"/>
          <w:highlight w:val="none"/>
          <w:lang w:val="en-US"/>
        </w:rPr>
        <w:t xml:space="preserve">re wa dhehebu la  Universities mission to central Africa ( UNCA) aliandika kitabu(A </w:t>
      </w:r>
      <w:r>
        <w:rPr>
          <w:b w:val="false"/>
          <w:bCs w:val="false"/>
          <w:color w:val="ffc000"/>
          <w:sz w:val="15"/>
          <w:szCs w:val="15"/>
          <w:highlight w:val="none"/>
          <w:lang w:val="en-US"/>
        </w:rPr>
        <w:t>hard book of swahili language as spoken in Zanzibar (1</w:t>
      </w:r>
      <w:r>
        <w:rPr>
          <w:b w:val="false"/>
          <w:bCs w:val="false"/>
          <w:color w:val="36363d"/>
          <w:sz w:val="15"/>
          <w:szCs w:val="15"/>
          <w:highlight w:val="none"/>
          <w:lang w:val="en-US"/>
        </w:rPr>
        <w:t>870) katika lahaja ya kiunguja. Lu</w:t>
      </w:r>
      <w:r>
        <w:rPr>
          <w:b w:val="false"/>
          <w:bCs w:val="false"/>
          <w:color w:val="02a5e3"/>
          <w:sz w:val="15"/>
          <w:szCs w:val="15"/>
          <w:highlight w:val="none"/>
          <w:lang w:val="en-US"/>
        </w:rPr>
        <w:t>dwig krapf w</w:t>
      </w:r>
      <w:r>
        <w:rPr>
          <w:b w:val="false"/>
          <w:bCs w:val="false"/>
          <w:color w:val="36363d"/>
          <w:sz w:val="15"/>
          <w:szCs w:val="15"/>
          <w:highlight w:val="none"/>
          <w:lang w:val="en-US"/>
        </w:rPr>
        <w:t>a dhehebu la Church missionary society ( cms) aliandika kitabu ( O</w:t>
      </w:r>
      <w:r>
        <w:rPr>
          <w:b w:val="false"/>
          <w:bCs w:val="false"/>
          <w:color w:val="ff6600"/>
          <w:sz w:val="15"/>
          <w:szCs w:val="15"/>
          <w:highlight w:val="none"/>
          <w:lang w:val="en-US"/>
        </w:rPr>
        <w:t>utline of the elements of the Swahili language wit</w:t>
      </w:r>
      <w:r>
        <w:rPr>
          <w:b w:val="false"/>
          <w:bCs w:val="false"/>
          <w:color w:val="36363d"/>
          <w:sz w:val="15"/>
          <w:szCs w:val="15"/>
          <w:highlight w:val="none"/>
          <w:lang w:val="en-US"/>
        </w:rPr>
        <w:t xml:space="preserve">h special reference to the Kinika dialet(1850) alitumia lahaja ya kimvita pia aliandika kamusi iitwayo : Dictionary of the Swahili language ambayo ilihaririwa upya (1882) </w:t>
      </w:r>
    </w:p>
    <w:p>
      <w:pPr>
        <w:pStyle w:val="style0"/>
        <w:numPr>
          <w:ilvl w:val="0"/>
          <w:numId w:val="0"/>
        </w:numPr>
        <w:rPr>
          <w:b w:val="false"/>
          <w:bCs w:val="false"/>
          <w:color w:val="36363d"/>
          <w:sz w:val="15"/>
          <w:szCs w:val="15"/>
          <w:highlight w:val="magenta"/>
          <w:lang w:val="en-US"/>
        </w:rPr>
      </w:pPr>
      <w:r>
        <w:rPr>
          <w:b w:val="false"/>
          <w:bCs w:val="false"/>
          <w:color w:val="36363d"/>
          <w:sz w:val="15"/>
          <w:szCs w:val="15"/>
          <w:highlight w:val="none"/>
          <w:lang w:val="en-US"/>
        </w:rPr>
        <w:t>2. Wamishonari walifungua shule nyingi ambazo zilitoa mafunzo katika nyaja mbalimbali k v useremala na uashi ambapo lugha ya kufundishia ilikuwa kiswahili.</w:t>
      </w:r>
    </w:p>
    <w:p>
      <w:pPr>
        <w:pStyle w:val="style0"/>
        <w:numPr>
          <w:ilvl w:val="0"/>
          <w:numId w:val="0"/>
        </w:numPr>
        <w:rPr>
          <w:b w:val="false"/>
          <w:bCs w:val="false"/>
          <w:color w:val="36363d"/>
          <w:sz w:val="15"/>
          <w:szCs w:val="15"/>
          <w:highlight w:val="magenta"/>
          <w:lang w:val="en-US"/>
        </w:rPr>
      </w:pPr>
      <w:r>
        <w:rPr>
          <w:b w:val="false"/>
          <w:bCs w:val="false"/>
          <w:color w:val="36363d"/>
          <w:sz w:val="15"/>
          <w:szCs w:val="15"/>
          <w:highlight w:val="none"/>
          <w:lang w:val="en-US"/>
        </w:rPr>
        <w:t>3. Walianzisha vituo vya kueneza injili ambapo kiswahili kilitumiwa katika mahubiri Whitely(1969) : Aghalabu vituo hivyo vilijengwa kwenye njia za misafara kurahisisha mawasiliano kati ya wamishonari hao mfano: Mombasa, Zanzibar,Tanga, mbagamoyo,ujiji na ,Tambora .Kwa mujibu wa Ascoff Steere kiswahili kiliwafaa sana katika kuzieleza Fikra zao za kidini na ilikuwa kama ufunguo wa kuzijua lugha zingine za sehemu hizi za Afrika.</w:t>
      </w:r>
    </w:p>
    <w:p>
      <w:pPr>
        <w:pStyle w:val="style0"/>
        <w:numPr>
          <w:ilvl w:val="0"/>
          <w:numId w:val="0"/>
        </w:numPr>
        <w:rPr>
          <w:b w:val="false"/>
          <w:bCs w:val="false"/>
          <w:color w:val="36363d"/>
          <w:sz w:val="15"/>
          <w:szCs w:val="15"/>
          <w:highlight w:val="magenta"/>
          <w:lang w:val="en-US"/>
        </w:rPr>
      </w:pPr>
      <w:r>
        <w:rPr>
          <w:b w:val="false"/>
          <w:bCs w:val="false"/>
          <w:color w:val="36363d"/>
          <w:sz w:val="15"/>
          <w:szCs w:val="15"/>
          <w:highlight w:val="none"/>
          <w:lang w:val="en-US"/>
        </w:rPr>
        <w:t>4. Walitafsri Maandishi ya bibilia kwa kiswahili Ili Waafrika wajisomee kwa urahisi na kutunga nyimbo za kiroho k v Tenzi za rohoni.</w:t>
      </w:r>
    </w:p>
    <w:p>
      <w:pPr>
        <w:pStyle w:val="style0"/>
        <w:numPr>
          <w:ilvl w:val="0"/>
          <w:numId w:val="0"/>
        </w:numPr>
        <w:rPr>
          <w:b w:val="false"/>
          <w:bCs w:val="false"/>
          <w:color w:val="36363d"/>
          <w:sz w:val="15"/>
          <w:szCs w:val="15"/>
          <w:highlight w:val="magenta"/>
          <w:lang w:val="en-US"/>
        </w:rPr>
      </w:pPr>
      <w:r>
        <w:rPr>
          <w:b w:val="false"/>
          <w:bCs w:val="false"/>
          <w:color w:val="36363d"/>
          <w:sz w:val="15"/>
          <w:szCs w:val="15"/>
          <w:highlight w:val="none"/>
          <w:lang w:val="en-US"/>
        </w:rPr>
        <w:t>5 Wamishonari walichapisha magazeti katika lugha ya Kiswahili k.v habari za wakihidi ni gazeti lililoanzishwa na dhehebu la UNCA gazeti la pwani na bara(1910) na dhehebu la Germany,wakatoliki  protestant missionary , gazeti la rafiki yangu (1910 ) habari ziliegemea upande wa dini kwa sababu magazeti haya yote yaliandikwa kwa kiswahili yalichangia sana maenezi ya lugha hii,Lengo la baadhi wa wamishonari lilikuwa ni kusaidia mkoloni kudhibiti utawala wake nchini humo.</w:t>
      </w:r>
    </w:p>
    <w:p>
      <w:pPr>
        <w:pStyle w:val="style0"/>
        <w:numPr>
          <w:ilvl w:val="0"/>
          <w:numId w:val="0"/>
        </w:numPr>
        <w:rPr>
          <w:b w:val="false"/>
          <w:bCs w:val="false"/>
          <w:color w:val="36363d"/>
          <w:sz w:val="15"/>
          <w:szCs w:val="15"/>
          <w:highlight w:val="magenta"/>
          <w:lang w:val="en-US"/>
        </w:rPr>
      </w:pPr>
      <w:r>
        <w:rPr>
          <w:b w:val="false"/>
          <w:bCs w:val="false"/>
          <w:color w:val="36363d"/>
          <w:sz w:val="15"/>
          <w:szCs w:val="15"/>
          <w:highlight w:val="magenta"/>
          <w:lang w:val="en-US"/>
        </w:rPr>
        <w:t>Nchini Uganda</w:t>
      </w:r>
    </w:p>
    <w:p>
      <w:pPr>
        <w:pStyle w:val="style0"/>
        <w:numPr>
          <w:ilvl w:val="0"/>
          <w:numId w:val="0"/>
        </w:numPr>
        <w:rPr>
          <w:b w:val="false"/>
          <w:bCs w:val="false"/>
          <w:color w:val="36363d"/>
          <w:sz w:val="15"/>
          <w:szCs w:val="15"/>
          <w:highlight w:val="magenta"/>
          <w:lang w:val="en-US"/>
        </w:rPr>
      </w:pPr>
      <w:r>
        <w:rPr>
          <w:b w:val="false"/>
          <w:bCs w:val="false"/>
          <w:color w:val="36363d"/>
          <w:sz w:val="15"/>
          <w:szCs w:val="15"/>
          <w:highlight w:val="magenta"/>
          <w:lang w:val="en-US"/>
        </w:rPr>
        <w:t>Ka</w:t>
      </w:r>
      <w:r>
        <w:rPr>
          <w:b w:val="false"/>
          <w:bCs w:val="false"/>
          <w:color w:val="36363d"/>
          <w:sz w:val="15"/>
          <w:szCs w:val="15"/>
          <w:highlight w:val="none"/>
          <w:lang w:val="en-US"/>
        </w:rPr>
        <w:t>ma ilivyo kuwa Tanzania mchango wa walowezi katika maenezi ya Kiswahili Uganda haukujitokeza kwa sababu walikuwa wachache sana,hata hivyo mchango wa wamishonari ulijitokeza pale ambapo walitumia lugha hii kueneza dini ya kikristo Kwa mujibu wa Ascoff makyei(1878) " kwa bahati mzuri kiswahili kinafahamika sana nami nakujua vizuri na Nina vipande vingi la agano la kale na agano jipya kwa lugha ya Kiswahili basi mara nyingi huweza kusomea Neno la mungu mfalme na Baraza lake lote"Baadae wamishonari walianza kupinga kiswahili kwa kukifungamanisha na dini ya kiislamu na wakapendekeza matumizi ya lugha ya kiganda kama lugha ya mawasiliano huku wakidai kwamba ni rahisi kuifikia roho ya mtu kwa kutumia lugha yake ya asli .Walidai kwamba Kiswahili ni lugha iliyotumika katika biashara ya utumwa kuwafanya Waafrika kukichukia , hivyo basi uhasama baina ya dini ya kiislamu na kikristo na pia kuhusishwa kiswahili na biashara ya utumwa ni baadhi ya sababu zilizozuia kukua na kuenea kwa kiswahili nchini Uganda kabla ya uhuru.</w:t>
      </w:r>
    </w:p>
    <w:p>
      <w:pPr>
        <w:pStyle w:val="style0"/>
        <w:numPr>
          <w:ilvl w:val="0"/>
          <w:numId w:val="0"/>
        </w:numPr>
        <w:rPr>
          <w:b w:val="false"/>
          <w:bCs w:val="false"/>
          <w:color w:val="36363d"/>
          <w:sz w:val="15"/>
          <w:szCs w:val="15"/>
          <w:highlight w:val="magenta"/>
          <w:lang w:val="en-US"/>
        </w:rPr>
      </w:pPr>
      <w:r>
        <w:rPr>
          <w:b w:val="false"/>
          <w:bCs w:val="false"/>
          <w:color w:val="36363d"/>
          <w:sz w:val="15"/>
          <w:szCs w:val="15"/>
          <w:highlight w:val="none"/>
          <w:lang w:val="en-US"/>
        </w:rPr>
        <w:t>U</w:t>
      </w:r>
      <w:r>
        <w:rPr>
          <w:b w:val="false"/>
          <w:bCs w:val="false"/>
          <w:color w:val="36363d"/>
          <w:sz w:val="15"/>
          <w:szCs w:val="15"/>
          <w:highlight w:val="magenta"/>
          <w:lang w:val="en-US"/>
        </w:rPr>
        <w:t>sanifishaji wa Kiswahili</w:t>
      </w:r>
    </w:p>
    <w:p>
      <w:pPr>
        <w:pStyle w:val="style0"/>
        <w:numPr>
          <w:ilvl w:val="0"/>
          <w:numId w:val="0"/>
        </w:numPr>
        <w:rPr>
          <w:b w:val="false"/>
          <w:bCs w:val="false"/>
          <w:color w:val="36363d"/>
          <w:sz w:val="15"/>
          <w:szCs w:val="15"/>
          <w:highlight w:val="magenta"/>
          <w:lang w:val="en-US"/>
        </w:rPr>
      </w:pPr>
      <w:r>
        <w:rPr>
          <w:b w:val="false"/>
          <w:bCs w:val="false"/>
          <w:color w:val="36363d"/>
          <w:sz w:val="15"/>
          <w:szCs w:val="15"/>
          <w:highlight w:val="none"/>
          <w:lang w:val="en-US"/>
        </w:rPr>
        <w:t>Maana ya usanifishaji: Kusanifisha lugha ni utaratibu wa kuondoa tofauti zote za kilahaja kimaeneo na kitabaka katika othografia msamiati sarufi na Matamshi .Mbaabu(1985) : Othografia inastahili Kusanifishwa Ili kupata mtindo mmoja wa kuandika Kila Neno katika lugha kulingana na Matamshi, lugha sanifu ni aina ya usemi unaokubalika katika jamii kama lugha wastani ya mawasiliano.Lugha hiyo inastahili kutumiwa katika Maandishi , matangazo na mazung</w:t>
      </w:r>
      <w:r>
        <w:rPr>
          <w:b w:val="false"/>
          <w:bCs w:val="false"/>
          <w:color w:val="36363d"/>
          <w:sz w:val="15"/>
          <w:szCs w:val="15"/>
          <w:highlight w:val="magenta"/>
          <w:lang w:val="en-US"/>
        </w:rPr>
        <w:t>umzo rasmi.</w:t>
      </w:r>
    </w:p>
    <w:p>
      <w:pPr>
        <w:pStyle w:val="style0"/>
        <w:numPr>
          <w:ilvl w:val="0"/>
          <w:numId w:val="0"/>
        </w:numPr>
        <w:rPr>
          <w:b w:val="false"/>
          <w:bCs w:val="false"/>
          <w:color w:val="36363d"/>
          <w:sz w:val="15"/>
          <w:szCs w:val="15"/>
          <w:highlight w:val="magenta"/>
          <w:lang w:val="en-US"/>
        </w:rPr>
      </w:pPr>
      <w:r>
        <w:rPr>
          <w:b w:val="false"/>
          <w:bCs w:val="false"/>
          <w:color w:val="36363d"/>
          <w:sz w:val="15"/>
          <w:szCs w:val="15"/>
          <w:highlight w:val="magenta"/>
          <w:lang w:val="en-US"/>
        </w:rPr>
        <w:t xml:space="preserve">Hatua za usanifishaji </w:t>
      </w:r>
    </w:p>
    <w:p>
      <w:pPr>
        <w:pStyle w:val="style0"/>
        <w:numPr>
          <w:ilvl w:val="0"/>
          <w:numId w:val="0"/>
        </w:numPr>
        <w:rPr>
          <w:b w:val="false"/>
          <w:bCs w:val="false"/>
          <w:color w:val="36363d"/>
          <w:sz w:val="15"/>
          <w:szCs w:val="15"/>
          <w:highlight w:val="magenta"/>
          <w:lang w:val="en-US"/>
        </w:rPr>
      </w:pPr>
      <w:r>
        <w:rPr>
          <w:b w:val="false"/>
          <w:bCs w:val="false"/>
          <w:color w:val="36363d"/>
          <w:sz w:val="15"/>
          <w:szCs w:val="15"/>
          <w:highlight w:val="none"/>
          <w:lang w:val="en-US"/>
        </w:rPr>
        <w:t>Kuna Hatua nne muhimu ambazo hufuatwa Kusanifisha lugha Kwa mujibu wa Mazuri (1981) akimnukuu Haugen (1966) : Hatua hizo ni hizi zifuatazo</w:t>
      </w:r>
    </w:p>
    <w:p>
      <w:pPr>
        <w:pStyle w:val="style0"/>
        <w:numPr>
          <w:ilvl w:val="0"/>
          <w:numId w:val="0"/>
        </w:numPr>
        <w:rPr>
          <w:b w:val="false"/>
          <w:bCs w:val="false"/>
          <w:color w:val="92d050"/>
          <w:sz w:val="15"/>
          <w:szCs w:val="15"/>
          <w:highlight w:val="magenta"/>
          <w:lang w:val="en-US"/>
        </w:rPr>
      </w:pPr>
      <w:r>
        <w:rPr>
          <w:b w:val="false"/>
          <w:bCs w:val="false"/>
          <w:color w:val="36363d"/>
          <w:sz w:val="15"/>
          <w:szCs w:val="15"/>
          <w:highlight w:val="none"/>
          <w:lang w:val="en-US"/>
        </w:rPr>
        <w:t xml:space="preserve">1. </w:t>
      </w:r>
      <w:r>
        <w:rPr>
          <w:b w:val="false"/>
          <w:bCs w:val="false"/>
          <w:color w:val="92d050"/>
          <w:sz w:val="15"/>
          <w:szCs w:val="15"/>
          <w:highlight w:val="none"/>
          <w:lang w:val="en-US"/>
        </w:rPr>
        <w:t>Huchagua lugha Moja au lahaja Moja ya usanifishaji miongoni mwa lugha au lahaja nyingi.</w:t>
      </w:r>
    </w:p>
    <w:p>
      <w:pPr>
        <w:pStyle w:val="style0"/>
        <w:numPr>
          <w:ilvl w:val="0"/>
          <w:numId w:val="0"/>
        </w:numPr>
        <w:rPr>
          <w:b w:val="false"/>
          <w:bCs w:val="false"/>
          <w:color w:val="92d050"/>
          <w:sz w:val="15"/>
          <w:szCs w:val="15"/>
          <w:highlight w:val="magenta"/>
          <w:lang w:val="en-US"/>
        </w:rPr>
      </w:pPr>
      <w:r>
        <w:rPr>
          <w:b w:val="false"/>
          <w:bCs w:val="false"/>
          <w:color w:val="92d050"/>
          <w:sz w:val="15"/>
          <w:szCs w:val="15"/>
          <w:highlight w:val="none"/>
          <w:lang w:val="en-US"/>
        </w:rPr>
        <w:t>2. Huiweka lugha au lahaja hiyo katika Maandishi ambapo utaratibu wa kuendeleza maneno huamuliwa na herufi za konsonanti na vokali zitakazotumiwa katika Maandishi huchaguliwa.</w:t>
      </w:r>
    </w:p>
    <w:p>
      <w:pPr>
        <w:pStyle w:val="style0"/>
        <w:numPr>
          <w:ilvl w:val="0"/>
          <w:numId w:val="0"/>
        </w:numPr>
        <w:rPr>
          <w:b w:val="false"/>
          <w:bCs w:val="false"/>
          <w:color w:val="92d050"/>
          <w:sz w:val="15"/>
          <w:szCs w:val="15"/>
          <w:highlight w:val="magenta"/>
          <w:lang w:val="en-US"/>
        </w:rPr>
      </w:pPr>
      <w:r>
        <w:rPr>
          <w:b w:val="false"/>
          <w:bCs w:val="false"/>
          <w:color w:val="92d050"/>
          <w:sz w:val="15"/>
          <w:szCs w:val="15"/>
          <w:highlight w:val="none"/>
          <w:lang w:val="en-US"/>
        </w:rPr>
        <w:t>3.kuipanua lugha au lahaja sanifu kimatumizi  ambapo uamuzi hutolewa kuhusu mahali ambapo lugha hiyo itatumiwa mfano: redioni, gazeti,vitabuni, shuleni,mahakamani ,bungeni,</w:t>
      </w:r>
    </w:p>
    <w:p>
      <w:pPr>
        <w:pStyle w:val="style0"/>
        <w:numPr>
          <w:ilvl w:val="0"/>
          <w:numId w:val="0"/>
        </w:numPr>
        <w:rPr>
          <w:b w:val="false"/>
          <w:bCs w:val="false"/>
          <w:color w:val="92d050"/>
          <w:sz w:val="15"/>
          <w:szCs w:val="15"/>
          <w:highlight w:val="magenta"/>
          <w:lang w:val="en-US"/>
        </w:rPr>
      </w:pPr>
      <w:r>
        <w:rPr>
          <w:b w:val="false"/>
          <w:bCs w:val="false"/>
          <w:color w:val="92d050"/>
          <w:sz w:val="15"/>
          <w:szCs w:val="15"/>
          <w:highlight w:val="none"/>
          <w:lang w:val="en-US"/>
        </w:rPr>
        <w:t>4.kuendeleza au kukuza lugha hiyo sanifu kwa kutumia vyombo vya habari k.v magazeti , runinga,redio,mitandao mbalimbali. Pia inaweza kukuzwa kupitia Taasisi za elimu kwa kuandikia vitabu vya sarufi na makamusi.</w:t>
      </w:r>
    </w:p>
    <w:p>
      <w:pPr>
        <w:pStyle w:val="style0"/>
        <w:numPr>
          <w:ilvl w:val="0"/>
          <w:numId w:val="0"/>
        </w:numPr>
        <w:rPr>
          <w:b w:val="false"/>
          <w:bCs w:val="false"/>
          <w:color w:val="36363d"/>
          <w:sz w:val="15"/>
          <w:szCs w:val="15"/>
          <w:highlight w:val="magenta"/>
          <w:lang w:val="en-US"/>
        </w:rPr>
      </w:pPr>
      <w:r>
        <w:rPr>
          <w:b w:val="false"/>
          <w:bCs w:val="false"/>
          <w:color w:val="36363d"/>
          <w:sz w:val="15"/>
          <w:szCs w:val="15"/>
          <w:highlight w:val="none"/>
          <w:lang w:val="en-US"/>
        </w:rPr>
        <w:t>Usanifishaji wa lugha ni shughuli inayopaswa kuendelea wakati wote kwa sababu lugha hubadilika baina Ili kukidhi mahitaji ya watumizi wake .</w:t>
      </w:r>
    </w:p>
    <w:p>
      <w:pPr>
        <w:pStyle w:val="style0"/>
        <w:numPr>
          <w:ilvl w:val="0"/>
          <w:numId w:val="0"/>
        </w:numPr>
        <w:rPr>
          <w:b w:val="false"/>
          <w:bCs w:val="false"/>
          <w:color w:val="36363d"/>
          <w:sz w:val="15"/>
          <w:szCs w:val="15"/>
          <w:highlight w:val="magenta"/>
          <w:lang w:val="en-US"/>
        </w:rPr>
      </w:pPr>
      <w:r>
        <w:rPr>
          <w:b w:val="false"/>
          <w:bCs w:val="false"/>
          <w:color w:val="36363d"/>
          <w:sz w:val="15"/>
          <w:szCs w:val="15"/>
          <w:highlight w:val="none"/>
          <w:lang w:val="en-US"/>
        </w:rPr>
        <w:t>S</w:t>
      </w:r>
      <w:r>
        <w:rPr>
          <w:b w:val="false"/>
          <w:bCs w:val="false"/>
          <w:color w:val="36363d"/>
          <w:sz w:val="15"/>
          <w:szCs w:val="15"/>
          <w:highlight w:val="magenta"/>
          <w:lang w:val="en-US"/>
        </w:rPr>
        <w:t>ababu za usanifishaji wa lugha ya Kiswahili</w:t>
      </w:r>
    </w:p>
    <w:p>
      <w:pPr>
        <w:pStyle w:val="style0"/>
        <w:numPr>
          <w:ilvl w:val="0"/>
          <w:numId w:val="0"/>
        </w:numPr>
        <w:rPr>
          <w:b w:val="false"/>
          <w:bCs w:val="false"/>
          <w:color w:val="36363d"/>
          <w:sz w:val="15"/>
          <w:szCs w:val="15"/>
          <w:highlight w:val="magenta"/>
          <w:lang w:val="en-US"/>
        </w:rPr>
      </w:pPr>
      <w:r>
        <w:rPr>
          <w:b w:val="false"/>
          <w:bCs w:val="false"/>
          <w:color w:val="36363d"/>
          <w:sz w:val="15"/>
          <w:szCs w:val="15"/>
          <w:highlight w:val="magenta"/>
          <w:lang w:val="en-US"/>
        </w:rPr>
        <w:t xml:space="preserve"> </w:t>
      </w:r>
      <w:r>
        <w:rPr>
          <w:b w:val="false"/>
          <w:bCs w:val="false"/>
          <w:color w:val="36363d"/>
          <w:sz w:val="15"/>
          <w:szCs w:val="15"/>
          <w:highlight w:val="none"/>
          <w:lang w:val="en-US"/>
        </w:rPr>
        <w:t>Shughuli za usanifishaji wa Kiswahili  zilianza rasmi(1930) kwa sababu</w:t>
      </w:r>
    </w:p>
    <w:p>
      <w:pPr>
        <w:pStyle w:val="style0"/>
        <w:numPr>
          <w:ilvl w:val="0"/>
          <w:numId w:val="0"/>
        </w:numPr>
        <w:rPr>
          <w:b w:val="false"/>
          <w:bCs w:val="false"/>
          <w:color w:val="ff9900"/>
          <w:sz w:val="15"/>
          <w:szCs w:val="15"/>
          <w:highlight w:val="magenta"/>
          <w:lang w:val="en-US"/>
        </w:rPr>
      </w:pPr>
      <w:r>
        <w:rPr>
          <w:b w:val="false"/>
          <w:bCs w:val="false"/>
          <w:color w:val="ff9900"/>
          <w:sz w:val="15"/>
          <w:szCs w:val="15"/>
          <w:highlight w:val="none"/>
          <w:lang w:val="en-US"/>
        </w:rPr>
        <w:t>1. Usanifishaji wa Kiswahili ulitokana na kuwepo kwa lahaja nyingi.Hali hii ilitatiza shughuli za kidini na kielimu ambazo zilihitaji kuendelezwa kwa lahaja Moja iliyoeleweka na watu wote</w:t>
      </w:r>
    </w:p>
    <w:p>
      <w:pPr>
        <w:pStyle w:val="style0"/>
        <w:numPr>
          <w:ilvl w:val="0"/>
          <w:numId w:val="0"/>
        </w:numPr>
        <w:rPr>
          <w:b w:val="false"/>
          <w:bCs w:val="false"/>
          <w:color w:val="ff9900"/>
          <w:sz w:val="15"/>
          <w:szCs w:val="15"/>
          <w:highlight w:val="magenta"/>
          <w:lang w:val="en-US"/>
        </w:rPr>
      </w:pPr>
      <w:r>
        <w:rPr>
          <w:b w:val="false"/>
          <w:bCs w:val="false"/>
          <w:color w:val="ff9900"/>
          <w:sz w:val="15"/>
          <w:szCs w:val="15"/>
          <w:highlight w:val="none"/>
          <w:lang w:val="en-US"/>
        </w:rPr>
        <w:t>2. Kulikuwa na haja ya kutoa mafunzo ya dini na mahubiri ya injili kwa lahaja Moja.. Kulikuwa na haja ya kutafsiri Maandishi ya Bibilia kwa lahaja Moja Ili watu wengi wayasome na waegemee uwokofu</w:t>
      </w:r>
    </w:p>
    <w:p>
      <w:pPr>
        <w:pStyle w:val="style0"/>
        <w:numPr>
          <w:ilvl w:val="0"/>
          <w:numId w:val="0"/>
        </w:numPr>
        <w:rPr>
          <w:b w:val="false"/>
          <w:bCs w:val="false"/>
          <w:color w:val="ff9900"/>
          <w:sz w:val="15"/>
          <w:szCs w:val="15"/>
          <w:highlight w:val="magenta"/>
          <w:lang w:val="en-US"/>
        </w:rPr>
      </w:pPr>
      <w:r>
        <w:rPr>
          <w:b w:val="false"/>
          <w:bCs w:val="false"/>
          <w:color w:val="ff9900"/>
          <w:sz w:val="15"/>
          <w:szCs w:val="15"/>
          <w:highlight w:val="none"/>
          <w:lang w:val="en-US"/>
        </w:rPr>
        <w:t>3. Kulikuwa na haja ya kutumia lahaja Moja kufundishia shuleni na kudumisha mawasiliano kati ya walimu na wanafunzi vivyo hivyo katika uandishi wa vitabu ambavyo vingetumika katika sekta ya elimu.</w:t>
      </w:r>
    </w:p>
    <w:p>
      <w:pPr>
        <w:pStyle w:val="style0"/>
        <w:numPr>
          <w:ilvl w:val="0"/>
          <w:numId w:val="0"/>
        </w:numPr>
        <w:rPr>
          <w:b w:val="false"/>
          <w:bCs w:val="false"/>
          <w:color w:val="36363d"/>
          <w:sz w:val="15"/>
          <w:szCs w:val="15"/>
          <w:highlight w:val="magenta"/>
          <w:lang w:val="en-US"/>
        </w:rPr>
      </w:pPr>
      <w:r>
        <w:rPr>
          <w:b w:val="false"/>
          <w:bCs w:val="false"/>
          <w:color w:val="36363d"/>
          <w:sz w:val="15"/>
          <w:szCs w:val="15"/>
          <w:highlight w:val="none"/>
          <w:lang w:val="en-US"/>
        </w:rPr>
        <w:t>K</w:t>
      </w:r>
      <w:r>
        <w:rPr>
          <w:b w:val="false"/>
          <w:bCs w:val="false"/>
          <w:color w:val="36363d"/>
          <w:sz w:val="15"/>
          <w:szCs w:val="15"/>
          <w:highlight w:val="magenta"/>
          <w:lang w:val="en-US"/>
        </w:rPr>
        <w:t>amati ya lugha Afrika mashariki 1930</w:t>
      </w:r>
    </w:p>
    <w:p>
      <w:pPr>
        <w:pStyle w:val="style0"/>
        <w:numPr>
          <w:ilvl w:val="0"/>
          <w:numId w:val="0"/>
        </w:numPr>
        <w:rPr>
          <w:b w:val="false"/>
          <w:bCs w:val="false"/>
          <w:color w:val="36363d"/>
          <w:sz w:val="15"/>
          <w:szCs w:val="15"/>
          <w:highlight w:val="magenta"/>
          <w:lang w:val="en-US"/>
        </w:rPr>
      </w:pPr>
      <w:r>
        <w:rPr>
          <w:b w:val="false"/>
          <w:bCs w:val="false"/>
          <w:color w:val="36363d"/>
          <w:sz w:val="15"/>
          <w:szCs w:val="15"/>
          <w:highlight w:val="none"/>
          <w:lang w:val="en-US"/>
        </w:rPr>
        <w:t>Ili kukabiliana na matatizo hayo ya kidini na kielimu nchi za Afrika mashariki ziliungana na kuanzisha kamti ya lugha ya Afrika Mashariki iliyoitwa inter territorial Language committee (ILC)(1930) Ili Kusanifisha na kukuza kiswahili .Nchi  hizo zilikuwa ni: Kenya, Uganda, Tanganyika na Zanzibar, kamati hii ilikuwa na makao yake miji mbalimbali katika eneo la Afrika mashariki : Nairobi, Mombasa,daresalam makerere n.k.</w:t>
      </w:r>
    </w:p>
    <w:p>
      <w:pPr>
        <w:pStyle w:val="style0"/>
        <w:numPr>
          <w:ilvl w:val="0"/>
          <w:numId w:val="0"/>
        </w:numPr>
        <w:rPr>
          <w:b w:val="false"/>
          <w:bCs w:val="false"/>
          <w:color w:val="36363d"/>
          <w:sz w:val="15"/>
          <w:szCs w:val="15"/>
          <w:highlight w:val="magenta"/>
          <w:lang w:val="en-US"/>
        </w:rPr>
      </w:pPr>
      <w:r>
        <w:rPr>
          <w:b w:val="false"/>
          <w:bCs w:val="false"/>
          <w:color w:val="36363d"/>
          <w:sz w:val="15"/>
          <w:szCs w:val="15"/>
          <w:highlight w:val="none"/>
          <w:lang w:val="en-US"/>
        </w:rPr>
        <w:t>M</w:t>
      </w:r>
      <w:r>
        <w:rPr>
          <w:b w:val="false"/>
          <w:bCs w:val="false"/>
          <w:color w:val="36363d"/>
          <w:sz w:val="15"/>
          <w:szCs w:val="15"/>
          <w:highlight w:val="magenta"/>
          <w:lang w:val="en-US"/>
        </w:rPr>
        <w:t>alengo ya kamati ya lugha ya Afrika Mashariki</w:t>
      </w:r>
    </w:p>
    <w:p>
      <w:pPr>
        <w:pStyle w:val="style0"/>
        <w:numPr>
          <w:ilvl w:val="0"/>
          <w:numId w:val="0"/>
        </w:numPr>
        <w:rPr>
          <w:b w:val="false"/>
          <w:bCs w:val="false"/>
          <w:color w:val="36363d"/>
          <w:sz w:val="15"/>
          <w:szCs w:val="15"/>
          <w:highlight w:val="magenta"/>
          <w:lang w:val="en-US"/>
        </w:rPr>
      </w:pPr>
      <w:r>
        <w:rPr>
          <w:b w:val="false"/>
          <w:bCs w:val="false"/>
          <w:color w:val="36363d"/>
          <w:sz w:val="15"/>
          <w:szCs w:val="15"/>
          <w:highlight w:val="none"/>
          <w:lang w:val="en-US"/>
        </w:rPr>
        <w:t xml:space="preserve">Yafuatayo ni baadhi ya malengo: </w:t>
      </w:r>
    </w:p>
    <w:p>
      <w:pPr>
        <w:pStyle w:val="style0"/>
        <w:numPr>
          <w:ilvl w:val="0"/>
          <w:numId w:val="0"/>
        </w:numPr>
        <w:rPr>
          <w:b w:val="false"/>
          <w:bCs w:val="false"/>
          <w:color w:val="36363d"/>
          <w:sz w:val="15"/>
          <w:szCs w:val="15"/>
          <w:highlight w:val="magenta"/>
          <w:lang w:val="en-US"/>
        </w:rPr>
      </w:pPr>
      <w:r>
        <w:rPr>
          <w:b w:val="false"/>
          <w:bCs w:val="false"/>
          <w:color w:val="36363d"/>
          <w:sz w:val="15"/>
          <w:szCs w:val="15"/>
          <w:highlight w:val="none"/>
          <w:lang w:val="en-US"/>
        </w:rPr>
        <w:t>1. Kusanifisha Maandishi Ili kuhakikisha kwamba Kuna mtindo mmoja unaotumika katika nchi zote husika.</w:t>
      </w:r>
    </w:p>
    <w:p>
      <w:pPr>
        <w:pStyle w:val="style0"/>
        <w:numPr>
          <w:ilvl w:val="0"/>
          <w:numId w:val="0"/>
        </w:numPr>
        <w:rPr>
          <w:b w:val="false"/>
          <w:bCs w:val="false"/>
          <w:color w:val="36363d"/>
          <w:sz w:val="15"/>
          <w:szCs w:val="15"/>
          <w:highlight w:val="magenta"/>
          <w:lang w:val="en-US"/>
        </w:rPr>
      </w:pPr>
      <w:r>
        <w:rPr>
          <w:b w:val="false"/>
          <w:bCs w:val="false"/>
          <w:color w:val="36363d"/>
          <w:sz w:val="15"/>
          <w:szCs w:val="15"/>
          <w:highlight w:val="none"/>
          <w:lang w:val="en-US"/>
        </w:rPr>
        <w:t xml:space="preserve">2. Kuchapisha kamusi ya kutumiwa shuleni Ili kuonyesha matumizi sahihi ya msamiati wa zamani na msamiati ulioazimwa. </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magenta"/>
          <w:lang w:val="en-US"/>
        </w:rPr>
        <w:t>3</w:t>
      </w:r>
      <w:r>
        <w:rPr>
          <w:b w:val="false"/>
          <w:bCs w:val="false"/>
          <w:color w:val="36363d"/>
          <w:sz w:val="15"/>
          <w:szCs w:val="15"/>
          <w:highlight w:val="none"/>
          <w:lang w:val="en-US"/>
        </w:rPr>
        <w:t>. Kuhakikisha kuwa sarufi imesanifishwa kwa kuchapisha vitabu vya sarufi</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4. Kuwatia moyo na kuwasaidia waandishi ambao lugha Yao ya kwanza ni kiswahili.</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5. Kuwashauri waandishi wote kuhusu vitabu walivyoshuhudia kuandika</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6. Kutoa orodha ya vitabu vya lazima na vya ziada vilivyohitajika shuleni</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7. Kuvitafsiri au kuviandika upya kea kiswahili vitabu vilivyopendekezwa.</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8. Kuwapasha waandishi habari zozote kuhusu mbinu tofauti za kufundisha katika Kila nchi.</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9. Kujibu maswali yote yanayohusu lugha ya Kiswahili na Maandishi yake.</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10. Kufanya jambo lolote lile ambalo lingesaidia kutimiza malengo hayo</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U</w:t>
      </w:r>
      <w:r>
        <w:rPr>
          <w:b w:val="false"/>
          <w:bCs w:val="false"/>
          <w:color w:val="36363d"/>
          <w:sz w:val="15"/>
          <w:szCs w:val="15"/>
          <w:highlight w:val="magenta"/>
          <w:lang w:val="en-US"/>
        </w:rPr>
        <w:t>tekelezaji wa malengo ya kamati ya lugha ya Afrika Mashariki (1930</w:t>
      </w:r>
      <w:r>
        <w:rPr>
          <w:b w:val="false"/>
          <w:bCs w:val="false"/>
          <w:color w:val="36363d"/>
          <w:sz w:val="15"/>
          <w:szCs w:val="15"/>
          <w:highlight w:val="none"/>
          <w:lang w:val="en-US"/>
        </w:rPr>
        <w:t>)</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1</w:t>
      </w:r>
      <w:r>
        <w:rPr>
          <w:b w:val="false"/>
          <w:bCs w:val="false"/>
          <w:color w:val="36363d"/>
          <w:sz w:val="15"/>
          <w:szCs w:val="15"/>
          <w:highlight w:val="cyan"/>
          <w:lang w:val="en-US"/>
        </w:rPr>
        <w:t>.</w:t>
      </w:r>
      <w:r>
        <w:rPr>
          <w:b w:val="false"/>
          <w:bCs w:val="false"/>
          <w:color w:val="00b050"/>
          <w:sz w:val="15"/>
          <w:szCs w:val="15"/>
          <w:highlight w:val="cyan"/>
          <w:lang w:val="en-US"/>
        </w:rPr>
        <w:t xml:space="preserve"> </w:t>
      </w:r>
      <w:r>
        <w:rPr>
          <w:b w:val="false"/>
          <w:bCs w:val="false"/>
          <w:color w:val="00b050"/>
          <w:sz w:val="15"/>
          <w:szCs w:val="15"/>
          <w:highlight w:val="none"/>
          <w:lang w:val="en-US"/>
        </w:rPr>
        <w:t>Mafanikio ya kamati ya lugha(1930)</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A)Kamati ilitoa   kamusi mbili . kamusi ya Kiswahili- kiswahili (1935) na kamusi ya kingereza  kiswahili na kiswahili kingereza (1939)</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 xml:space="preserve">B)Kamati ilitoa jarida iliyoitwa ILC - bulletin( ujumbe) ambalo hapo awali lilitolewa bure kwa waliopenda kulisoma </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C) Kamati iliandaa mashindano ya kuandika insha na vitabu Ili kuwatia Ari waandishi wa kiswahili.Shabban Robert aliwahi kushinda mojawapo ya tuzo</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D) Kamati ilikuwa ikitafsiri vitabu vya fasihi na vya Sayansi kwa kiswahili na ilizingatia uchapishaji wa Kiswahili sanifu Ili kuwashawishi waandishi wapya .Gorman(1974) : Vitabu vingi vilichapishwa kuanzia 1948 wakati shirika la uchapishaji la East Africa literature bareau lilipoundwa.</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 xml:space="preserve">E) Kamati ilikuwa ikiyajibu maswali ya umma kuhusu maneno mapya asili yake maneno yaliyoazimwa n.k . Maneno yaliyokubalika yalichapishwa katika ILC - bulletin </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F) Kamati ilisimamia utafiti wa lahaja za Kiswahili k.v kimvita,chichifundi, kimtangata, kivumba, kipemba,kihadimu,kijomvu,kitikuu na chimiini . Matokeo ya utafiti huo yalichapishwa katika vijarida vilivyoitwa studies in Swahili dialets</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G) Mafanikio yalipatikana katika usawazishaji wa Othografia kwa kutumia hati za kirumi kwa sababu sasa kiswahili kiliendelezwa kwa mtindo mmoja.</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H) Kamati ilikusanya hati za kale Maandishi ya kifasihi na miswada mbalimbali ya historia na fasihi ya Kiswahili.</w:t>
      </w:r>
    </w:p>
    <w:p>
      <w:pPr>
        <w:pStyle w:val="style0"/>
        <w:numPr>
          <w:ilvl w:val="0"/>
          <w:numId w:val="0"/>
        </w:numPr>
        <w:rPr>
          <w:b w:val="false"/>
          <w:bCs w:val="false"/>
          <w:color w:val="00b050"/>
          <w:sz w:val="15"/>
          <w:szCs w:val="15"/>
          <w:highlight w:val="none"/>
          <w:lang w:val="en-US"/>
        </w:rPr>
      </w:pPr>
      <w:r>
        <w:rPr>
          <w:b w:val="false"/>
          <w:bCs w:val="false"/>
          <w:color w:val="00b050"/>
          <w:sz w:val="15"/>
          <w:szCs w:val="15"/>
          <w:highlight w:val="none"/>
          <w:lang w:val="en-US"/>
        </w:rPr>
        <w:t>Matatizo ya  kamati ya LUGHA(1930)</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A) vitabu vingi vilivyotolewa na kamati viliandikwa na wazungu Wala sio Waafrika ambao ndio wenyeji wa lugha ya Kiswahili .</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 xml:space="preserve">B) Vitabu vingi vilivyoidhinishwa kutumiwa shuleni vilikuwa tafsiri vya vitabu vya kingereza mfano kisiwa chenye hazina ( the treasure highland) safari za  Gulliver ( Gulliver's travels) mashimo ya mfalme Suleimani( king Solomon's mines) ni wazi baadhi za tafsiri zilifanywa kimakosa </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 xml:space="preserve">C) Kamati mwanzoni ilitawaliwa na wazungu pekee ambao walikuwa kumi na Saba Waafrika wanne wa kwanza walichaguliwa(1939) </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D) Kamati haikushirikisha Zaire katika Kusanifisha kiswahili hivyo basi eneo hilo likaendelea kutumia lahaja ya kingwana badala ya Kiswahili sanifu.</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E) Kulikuwa na mgogoro baina ya wanakamati wenyewe na shughuli ilitatiza shughuli za kamati hiyo.</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F) Makao ya kamati yalihamishwa Kila mara na Hali hii ilisababisha kupotea kwa vifaa vya kamati hiyo na miswada kuigwa.</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G) Nchi Wanachama  zilichelewa kukipa michango Yao na kutatiza shughuli za kamati</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H) Mauzo ya jarida la ILC bulletin yalikuwa Haba na hivyo kamati haikuweza kugharamia shughuli zake zote.</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I) Vita vikuu vya pili vya ulimwengu (1939-1945) viliathiri shughuli za kamati hiyo kwa sababu ya ukosefu wa usalama</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J) Maneno mengi sana yaliazimwa kutokana na lugha ya kingereza na kutoholewa katika lugha ya Kiswahili mfano swichi eropleni.Mnyampala(1977): Hata sarufi ya Kiswahili sanifu iliandikwa kwa kurejelea sarufi ya kingereza .</w:t>
      </w:r>
    </w:p>
    <w:p>
      <w:pPr>
        <w:pStyle w:val="style0"/>
        <w:numPr>
          <w:ilvl w:val="0"/>
          <w:numId w:val="0"/>
        </w:numPr>
        <w:rPr>
          <w:b w:val="false"/>
          <w:bCs w:val="false"/>
          <w:color w:val="65ff65"/>
          <w:sz w:val="15"/>
          <w:szCs w:val="15"/>
          <w:highlight w:val="none"/>
          <w:lang w:val="en-US"/>
        </w:rPr>
      </w:pPr>
      <w:r>
        <w:rPr>
          <w:b w:val="false"/>
          <w:bCs w:val="false"/>
          <w:color w:val="36363d"/>
          <w:sz w:val="15"/>
          <w:szCs w:val="15"/>
          <w:highlight w:val="none"/>
          <w:lang w:val="en-US"/>
        </w:rPr>
        <w:t>S</w:t>
      </w:r>
      <w:r>
        <w:rPr>
          <w:b w:val="false"/>
          <w:bCs w:val="false"/>
          <w:color w:val="36363d"/>
          <w:sz w:val="15"/>
          <w:szCs w:val="15"/>
          <w:highlight w:val="magenta"/>
          <w:lang w:val="en-US"/>
        </w:rPr>
        <w:t>ababu za kuchaguliwa  kwa kiunguja kama lahaja ya usanifishaji</w:t>
      </w:r>
    </w:p>
    <w:p>
      <w:pPr>
        <w:pStyle w:val="style0"/>
        <w:numPr>
          <w:ilvl w:val="0"/>
          <w:numId w:val="0"/>
        </w:numPr>
        <w:rPr>
          <w:b w:val="false"/>
          <w:bCs w:val="false"/>
          <w:color w:val="65ff65"/>
          <w:sz w:val="15"/>
          <w:szCs w:val="15"/>
          <w:highlight w:val="none"/>
          <w:lang w:val="en-US"/>
        </w:rPr>
      </w:pPr>
      <w:r>
        <w:rPr>
          <w:b w:val="false"/>
          <w:bCs w:val="false"/>
          <w:color w:val="65ff65"/>
          <w:sz w:val="15"/>
          <w:szCs w:val="15"/>
          <w:highlight w:val="none"/>
          <w:lang w:val="en-US"/>
        </w:rPr>
        <w:t xml:space="preserve">1. Lahaja ya kiunguja ilikuwa imeenea sana kuliko lahaja nyinginezo </w:t>
      </w:r>
    </w:p>
    <w:p>
      <w:pPr>
        <w:pStyle w:val="style0"/>
        <w:numPr>
          <w:ilvl w:val="0"/>
          <w:numId w:val="0"/>
        </w:numPr>
        <w:rPr>
          <w:b w:val="false"/>
          <w:bCs w:val="false"/>
          <w:color w:val="65ff65"/>
          <w:sz w:val="15"/>
          <w:szCs w:val="15"/>
          <w:highlight w:val="none"/>
          <w:lang w:val="en-US"/>
        </w:rPr>
      </w:pPr>
      <w:r>
        <w:rPr>
          <w:b w:val="false"/>
          <w:bCs w:val="false"/>
          <w:color w:val="65ff65"/>
          <w:sz w:val="15"/>
          <w:szCs w:val="15"/>
          <w:highlight w:val="none"/>
          <w:lang w:val="en-US"/>
        </w:rPr>
        <w:t>2. Ilikuwa ni lahaja rahisi sana kufahamika na watu wengine.</w:t>
      </w:r>
    </w:p>
    <w:p>
      <w:pPr>
        <w:pStyle w:val="style0"/>
        <w:numPr>
          <w:ilvl w:val="0"/>
          <w:numId w:val="0"/>
        </w:numPr>
        <w:rPr>
          <w:b w:val="false"/>
          <w:bCs w:val="false"/>
          <w:color w:val="65ff65"/>
          <w:sz w:val="15"/>
          <w:szCs w:val="15"/>
          <w:highlight w:val="none"/>
          <w:lang w:val="en-US"/>
        </w:rPr>
      </w:pPr>
      <w:r>
        <w:rPr>
          <w:b w:val="false"/>
          <w:bCs w:val="false"/>
          <w:color w:val="65ff65"/>
          <w:sz w:val="15"/>
          <w:szCs w:val="15"/>
          <w:highlight w:val="none"/>
          <w:lang w:val="en-US"/>
        </w:rPr>
        <w:t>3. Kiunguja kilikuwa kimefanyiwa uchunguzi mwingi na WATAALAM watangulizi k.v Ascoff Steere na kilikuwa kimetumiwa mno katika mahubiri na katika uandishi wa vitabu.</w:t>
      </w:r>
    </w:p>
    <w:p>
      <w:pPr>
        <w:pStyle w:val="style0"/>
        <w:numPr>
          <w:ilvl w:val="0"/>
          <w:numId w:val="0"/>
        </w:numPr>
        <w:rPr>
          <w:b w:val="false"/>
          <w:bCs w:val="false"/>
          <w:color w:val="65ff65"/>
          <w:sz w:val="15"/>
          <w:szCs w:val="15"/>
          <w:highlight w:val="none"/>
          <w:lang w:val="en-US"/>
        </w:rPr>
      </w:pPr>
      <w:r>
        <w:rPr>
          <w:b w:val="false"/>
          <w:bCs w:val="false"/>
          <w:color w:val="65ff65"/>
          <w:sz w:val="15"/>
          <w:szCs w:val="15"/>
          <w:highlight w:val="none"/>
          <w:lang w:val="en-US"/>
        </w:rPr>
        <w:t>4. Kiunguja ni lugha ya unguja/ Zanzibar kisiwa ambacho kilikuwa kitovu Cha shughuli nyingi za kuitawala , kibiashara Afrika mashariki.</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Hata hivyo Kuna wenye wanapinga na kutoa hoja kuwa kimvita ndicho kinastahili kuteuliwa kwa sababu ni lugha inayozungumzwa Mombasa eneo lililo katikati ya lahaja za kaskazini na kusini kimvita kina historia ndefu ya Maandishi ya kifasihi kuliko lahaja nyingine yoyote . Isitoshe kiunguja kinasemekana kuwa lugha ya watumwa wa kibiashara.Harib 1977 : WATAALAM wanapendekeza Kusanifisha upya kwa lugha ya Kiswahili</w:t>
      </w:r>
    </w:p>
    <w:p>
      <w:pPr>
        <w:pStyle w:val="style0"/>
        <w:numPr>
          <w:ilvl w:val="0"/>
          <w:numId w:val="0"/>
        </w:numPr>
        <w:rPr>
          <w:b w:val="false"/>
          <w:bCs w:val="false"/>
          <w:color w:val="36363d"/>
          <w:sz w:val="15"/>
          <w:szCs w:val="15"/>
          <w:highlight w:val="none"/>
          <w:lang w:val="en-US"/>
        </w:rPr>
      </w:pP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S</w:t>
      </w:r>
      <w:r>
        <w:rPr>
          <w:b w:val="false"/>
          <w:bCs w:val="false"/>
          <w:color w:val="36363d"/>
          <w:sz w:val="15"/>
          <w:szCs w:val="15"/>
          <w:highlight w:val="red"/>
          <w:lang w:val="en-US"/>
        </w:rPr>
        <w:t>era ya lugha Afrika mashariki baada ya uhuru.</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Sera ya lugha ni mpango wa serikali kuhusu matumizi ya lugha nchini .Baada ya ukoloni Kuna mchango wa vyombo mbalimbali ambavyo vimetumika kustawisha kiswahili Kenya , Tanzania Uganda.Isitoshe Kuna matatizo yanayovikumba vyombo hivyo na jinsi yanavyoweza kutatuliwa.</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S</w:t>
      </w:r>
      <w:r>
        <w:rPr>
          <w:b w:val="false"/>
          <w:bCs w:val="false"/>
          <w:color w:val="36363d"/>
          <w:sz w:val="15"/>
          <w:szCs w:val="15"/>
          <w:highlight w:val="magenta"/>
          <w:lang w:val="en-US"/>
        </w:rPr>
        <w:t>era ya lugha nchini Kenya baada ya uhuru</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Baada ya uhuru sera ya lugha nchini Kenya imeongozwa na vyombo mbalimbali na mapendekezo ya tume zilizoteuliwa kuchunguza maswala yanayohusu kiswahili.Sera hiyo pia imetokana na maagizo ya watu mashuhuri katika elimu shughuli za serikali na vyombo vya habari.</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Tume mbalimbali.tume hizi ziliundwa kutoa mapendekezo kuhusu matumizi ya lugha shuleni na vyuoni hivyo basi chombo muhimu kilikuwa ni elimu : Mifano</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1.</w:t>
      </w:r>
      <w:r>
        <w:rPr>
          <w:b w:val="false"/>
          <w:bCs w:val="false"/>
          <w:color w:val="36363d"/>
          <w:sz w:val="15"/>
          <w:szCs w:val="15"/>
          <w:highlight w:val="green"/>
          <w:lang w:val="en-US"/>
        </w:rPr>
        <w:t>Tume ya Ominde 1964( The Kenya education commission report) Ilitoa mapendekezo yafuatayo:</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A) Lugha ya kufundishia shuleni iendelee kuwa kingereza</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B) Kiswahili kiwe SoMo la kufundishwe shuleni bila kutahiniwa</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C) IDARA ya Kiswahili ianzishwe katika chuo Cha Nairobi</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D) Mafunzo ya Kiswahili kwa walimu wa shule za msingi yaendeshwe wakati wa likizo.</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E) Kozi maalum za Kiswahili zianzishwe na kuwafunza wanafunzi wa vyuo vya ualimu.</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 xml:space="preserve">Kufuatana na mapendekezo haya mambo yafuatayo yalitekekezwa : </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1. Kozi za Kiswahili za kuwapandisha walimu vyeo zilianzishwa katika chuo Kikuu kishirikishi Cha Kenyatta kuanzia 1978</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2.Idara ya lsimu na lugha za kiafrika ilianzishwa katika chuo Kikuu Cha Nairobi 1969 ambapo kiswahili kilianza kufundisha</w:t>
      </w:r>
    </w:p>
    <w:p>
      <w:pPr>
        <w:pStyle w:val="style0"/>
        <w:numPr>
          <w:ilvl w:val="0"/>
          <w:numId w:val="0"/>
        </w:numPr>
        <w:rPr>
          <w:b w:val="false"/>
          <w:bCs w:val="false"/>
          <w:color w:val="36363d"/>
          <w:sz w:val="15"/>
          <w:szCs w:val="15"/>
          <w:highlight w:val="green"/>
          <w:lang w:val="en-US"/>
        </w:rPr>
      </w:pPr>
      <w:r>
        <w:rPr>
          <w:rFonts w:ascii="Calibri" w:cs="Times New Roman" w:eastAsia="宋体" w:hAnsi="Calibri" w:hint="default"/>
          <w:b w:val="false"/>
          <w:bCs w:val="false"/>
          <w:i w:val="false"/>
          <w:iCs w:val="false"/>
          <w:color w:val="36363d"/>
          <w:sz w:val="15"/>
          <w:szCs w:val="15"/>
          <w:highlight w:val="green"/>
          <w:vertAlign w:val="baseline"/>
          <w:em w:val="none"/>
          <w:lang w:val="en-US" w:eastAsia="zh-CN"/>
        </w:rPr>
        <w:t>Ripoti ya Vessey1972</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Ripoti hii ilieleza kwamba masomo ya Kiswahili yalipaswa kutimizwa yafunzwe katika shule nyingi iwezekanavyo nchini .Pia ripoti hii ilieleza kwamba Kiswahili kifanywe SoMo la lazima kuanzia shule za msingi.</w:t>
      </w:r>
    </w:p>
    <w:p>
      <w:pPr>
        <w:pStyle w:val="style0"/>
        <w:numPr>
          <w:ilvl w:val="0"/>
          <w:numId w:val="0"/>
        </w:numPr>
        <w:rPr>
          <w:b w:val="false"/>
          <w:bCs w:val="false"/>
          <w:color w:val="36363d"/>
          <w:sz w:val="15"/>
          <w:szCs w:val="15"/>
          <w:highlight w:val="green"/>
          <w:lang w:val="en-US"/>
        </w:rPr>
      </w:pPr>
      <w:r>
        <w:rPr>
          <w:b w:val="false"/>
          <w:bCs w:val="false"/>
          <w:color w:val="36363d"/>
          <w:sz w:val="15"/>
          <w:szCs w:val="15"/>
          <w:highlight w:val="green"/>
          <w:lang w:val="en-US"/>
        </w:rPr>
        <w:t>Tume ya Wamalwa1972( the training review committee)</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Ilitoa mapendekezo yafuatayo;</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 xml:space="preserve">a) Lugha za kimataifa k v kifaransa na kijerumani zifunduishwe </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b) kozi za Kiswahili zianzishwe katika Taasisi ya utawala nchini Kenya pia katikaTaasisi za kutoa mafunzo kwa watumishi wa serikali,hii ni kwa sababu kulikuwa na watumishi wengi wa umma wakiwemo wakuu wa wilaya ambao hawakuweza kuwasiliana katika lugha ya taifa Mambo yafuatayo yalitekekezwa;</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1. Kozi za lugha za kigeni zilianzishwa katika chuo Kikuu Cha Nairobi na Kenyatta</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2. Vyuo vingi vya kutoa vyeti vya diploma nchini vilianza kufundisha lugha za kigeni</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T</w:t>
      </w:r>
      <w:r>
        <w:rPr>
          <w:b w:val="false"/>
          <w:bCs w:val="false"/>
          <w:color w:val="36363d"/>
          <w:sz w:val="15"/>
          <w:szCs w:val="15"/>
          <w:highlight w:val="green"/>
          <w:lang w:val="en-US"/>
        </w:rPr>
        <w:t>ume ya Gachathi(1976)( The national committee on education policy and objectives</w:t>
      </w:r>
      <w:r>
        <w:rPr>
          <w:b w:val="false"/>
          <w:bCs w:val="false"/>
          <w:color w:val="36363d"/>
          <w:sz w:val="15"/>
          <w:szCs w:val="15"/>
          <w:highlight w:val="none"/>
          <w:lang w:val="en-US"/>
        </w:rPr>
        <w:t xml:space="preserve">) ilitoa mapendekezo yafuatayo: </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A) kiswahili kiwe SoMo la lazima na la kutahiniwa katika shule za msingi ,upili na vyuo vikuu.</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B) kingereza kifundishwe kama SoMo kuanzia darasa la kwanza Kisha kiwe lugha ya kufundishia kuanzia darasa la nne.</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C) Lugha za kiasili zianzie kutumiwa kufundishia kwanzia darasa la kwanza Hadi la nne</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D)Walimu wengi wa Kiswahili wapewe mafunzo</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E)Elimu ya watu wazima ( gumbaru ) iendeshwe kwa lugha asili</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Yaliyotekelezwa SI mengi hasaa la kwanza na la nne yalianza kutekeleza baada ya tume ya maskei (1981) kuanzisha Mfumo wa elimu 8_4_4 pendekezo la tatu na Tano hayakutekelezwa kikamilifu kwa sababu haikuwezekana kuchapisha vitabu katika lugha zote za kiasili ambazo ni zaidi ya arobaini na pia WATAALAM wa kuviandika vitabu hivyo hawakuwepo</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Haikuwezekana kutoa mafunzo kwa walimu wa kufundisha lugha hizo zote</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green"/>
          <w:lang w:val="en-US"/>
        </w:rPr>
        <w:t>Tume ya Maskei 1981(Reports of the presidential working party on establishment of the second universi</w:t>
      </w:r>
      <w:r>
        <w:rPr>
          <w:b w:val="false"/>
          <w:bCs w:val="false"/>
          <w:color w:val="36363d"/>
          <w:sz w:val="15"/>
          <w:szCs w:val="15"/>
          <w:highlight w:val="none"/>
          <w:lang w:val="en-US"/>
        </w:rPr>
        <w:t xml:space="preserve">ty in Kenya). mapendekezo yafuatayo: </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1. Mfumo wa7_4_3 ubadilishwe na kuwa Mfumo wa elimu 8-4-4</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2. Chuo Cha pili kianzishwe na kiswahili kifunzwe humo kama SoMo la lazima hii ni kwa sababu kulikuwa na wanafunzi wengi waliofuzu kutoka vyuoni lakini hawakuweza kujieleza kwa ufasaha katika lugha ya taifa.yafuatayo yalitekekezwa:</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1.8-4-4 ulioanzishwa 1982 ambapo kiswahili kilifunzwa kama SoMo la lazima na la kutahiniwa katika kcp.e 1985 na kcse1989</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2. Chuo Kikuu Cha moi kilianzishwa pamoja na IDARA ya Kiswahili 1987</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3. Wanafunzi wa mwaka wa kwanza katika vyuo vikuu vya taifa walianza kufunzwa vipengele vya kiswahili kama  sehemu ya lazima katika kozi ya mawasiliano.</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T</w:t>
      </w:r>
      <w:r>
        <w:rPr>
          <w:b w:val="false"/>
          <w:bCs w:val="false"/>
          <w:color w:val="36363d"/>
          <w:sz w:val="15"/>
          <w:szCs w:val="15"/>
          <w:highlight w:val="magenta"/>
          <w:lang w:val="en-US"/>
        </w:rPr>
        <w:t xml:space="preserve">ume ya kamunge 1984 ( Reports of the presidential working party on education </w:t>
      </w:r>
      <w:r>
        <w:rPr>
          <w:b w:val="false"/>
          <w:bCs w:val="false"/>
          <w:color w:val="36363d"/>
          <w:sz w:val="15"/>
          <w:szCs w:val="15"/>
          <w:highlight w:val="none"/>
          <w:lang w:val="en-US"/>
        </w:rPr>
        <w:t>and manpower training for the next decade and beyond)</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Uchunguzi uliofanywa na tume ulionyesha USAJILI wa wanafunzi wa elimu ya watu wazima ulianza Kupungua baada ya kufikia kilele 1978.Hii ni kwa sababu vitabu mwafaka za kusomwa katika baadhi ya lugha havikuwepo na kupendekeza viandikwe ,Mbaabu(1991): ingefaa vitabu viandikwe katika lugha ya Kiswahili ambayo ni lugha ya taifa.</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T</w:t>
      </w:r>
      <w:r>
        <w:rPr>
          <w:b w:val="false"/>
          <w:bCs w:val="false"/>
          <w:color w:val="36363d"/>
          <w:sz w:val="15"/>
          <w:szCs w:val="15"/>
          <w:highlight w:val="magenta"/>
          <w:lang w:val="en-US"/>
        </w:rPr>
        <w:t>ume ya Koech 1969</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 xml:space="preserve">Yafuatayo ni baadhi ya mambo yaliopendekezwa </w:t>
      </w:r>
    </w:p>
    <w:p>
      <w:pPr>
        <w:pStyle w:val="style0"/>
        <w:numPr>
          <w:ilvl w:val="0"/>
          <w:numId w:val="0"/>
        </w:numPr>
        <w:rPr>
          <w:b w:val="false"/>
          <w:bCs w:val="false"/>
          <w:color w:val="92d04f"/>
          <w:sz w:val="15"/>
          <w:szCs w:val="15"/>
          <w:highlight w:val="none"/>
          <w:lang w:val="en-US"/>
        </w:rPr>
      </w:pPr>
      <w:r>
        <w:rPr>
          <w:b w:val="false"/>
          <w:bCs w:val="false"/>
          <w:color w:val="36363d"/>
          <w:sz w:val="15"/>
          <w:szCs w:val="15"/>
          <w:highlight w:val="none"/>
          <w:lang w:val="en-US"/>
        </w:rPr>
        <w:t>1</w:t>
      </w:r>
      <w:r>
        <w:rPr>
          <w:b w:val="false"/>
          <w:bCs w:val="false"/>
          <w:color w:val="92d04f"/>
          <w:sz w:val="15"/>
          <w:szCs w:val="15"/>
          <w:highlight w:val="none"/>
          <w:lang w:val="en-US"/>
        </w:rPr>
        <w:t>. Kiswahili, kingereza na hesabu yawe masomo ya lazima katika shule za msingi na za upili</w:t>
      </w:r>
    </w:p>
    <w:p>
      <w:pPr>
        <w:pStyle w:val="style0"/>
        <w:numPr>
          <w:ilvl w:val="0"/>
          <w:numId w:val="0"/>
        </w:numPr>
        <w:rPr>
          <w:b w:val="false"/>
          <w:bCs w:val="false"/>
          <w:color w:val="92d04f"/>
          <w:sz w:val="15"/>
          <w:szCs w:val="15"/>
          <w:highlight w:val="none"/>
          <w:lang w:val="en-US"/>
        </w:rPr>
      </w:pPr>
      <w:r>
        <w:rPr>
          <w:b w:val="false"/>
          <w:bCs w:val="false"/>
          <w:color w:val="92d04f"/>
          <w:sz w:val="15"/>
          <w:szCs w:val="15"/>
          <w:highlight w:val="none"/>
          <w:lang w:val="en-US"/>
        </w:rPr>
        <w:t>2. Kiswahili na fasihi ya Kiswahili na kingereza na fasihi ya kingereza yafundishwe kama masomo mawili tofauti.</w:t>
      </w:r>
    </w:p>
    <w:p>
      <w:pPr>
        <w:pStyle w:val="style0"/>
        <w:numPr>
          <w:ilvl w:val="0"/>
          <w:numId w:val="0"/>
        </w:numPr>
        <w:rPr>
          <w:b w:val="false"/>
          <w:bCs w:val="false"/>
          <w:color w:val="92d04f"/>
          <w:sz w:val="15"/>
          <w:szCs w:val="15"/>
          <w:highlight w:val="none"/>
          <w:lang w:val="en-US"/>
        </w:rPr>
      </w:pPr>
      <w:r>
        <w:rPr>
          <w:b w:val="false"/>
          <w:bCs w:val="false"/>
          <w:color w:val="92d04f"/>
          <w:sz w:val="15"/>
          <w:szCs w:val="15"/>
          <w:highlight w:val="none"/>
          <w:lang w:val="en-US"/>
        </w:rPr>
        <w:t xml:space="preserve">3. Wanafunzi wa darasa la kwanza Hadi la tatu waruhusiwe kujifunza kwa lugha zao za mama kwa sababu wengi wao hawawezi kuwasiliana kwa kingereza lakini wanaosomea mijini watumie kiswahili </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1. 2</w:t>
      </w:r>
      <w:r>
        <w:rPr>
          <w:b w:val="false"/>
          <w:bCs w:val="false"/>
          <w:color w:val="36363d"/>
          <w:sz w:val="15"/>
          <w:szCs w:val="15"/>
          <w:highlight w:val="magenta"/>
          <w:lang w:val="en-US"/>
        </w:rPr>
        <w:t xml:space="preserve">011 Tangazo la Baraza la mitihani </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Baraza la mitihani nchini lilitoa Tangazo kwamba wanafunzi wa darasa la nane wachague kati ya lugha ya ishara na kiswahili.Hata hivyo pendekezo hili lilipingwa vikali na WATAALAM wa kiswahili k.v professor kimani njogu,Dkt henzon mugambi na prof karinga.</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 xml:space="preserve">2.Shughuli za serikali </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Kiswahili hutumiwa katika mawasiliano ya Kila siku baina ya wananchi,wanasiasa na maafisa wa serikali.Kwa mujibu wa Kingei 2001 : Moja kati ya sifa za usemi wa kisiasa Nchini Kenya ni kubadili msimbo  na kuchanganya ndimi na Hali hii hutatiza maendeleo ya Kiswahili.Kiswahili hutumiwa bungeni,mahakamani,magerezani katika sherehe za kitaifa katika vituo vya polisi na Kambi za wanajeshi.</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Katiba mpya 2010 ilitafsiriwa katika lugha ya Kiswahili na viapo vya watumishi wa umma au serikali huendeshwa katika lugha ya Kiswahili .kwa mujibu wa katiba 2010 kiswahili ni lugha ya kwanza rasmi na ya taifa .Hata hivyo nafasi ya Kiswahili katika shughuli za serikali ni duni ikilinganishwa na nafasi za kingereza.Serikali haijabuni sera dhahiri ya kuendeleza kiswahili kama lugha rasmi na lugha ya taifa.Mara nyingi lugha rasmi ya pili kingereza hutumiwa katika miktadha ambamo lugha ya taifa kiswahili ingepaswa kutumiwa na hata wakati mwingine lugha za kiasili hutumiwa jambo ambalo linatatiza maendeleo ya kiswahili.</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3. Vyombo vya habari</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Mfano: redio , runinga magazeti,majarida,filamu, mitandao mbalimbali n.k.Idhaa zinazotangaza kwa kiswahili nchini Kenya ni nyingi na Ingawa vituo hivi vya redio na runinga vimesaidia kuendeleza kiswahili kupitia habari, matangazo na vipindi maalum vimekumbwa pia na matatizo mbalimbali . Matatizo haya yametokana na kuwekwa huru kwa sekta ya utangazaji jambo lililoleta ushindani mkali baina ya vyombo vya habari.Hakuna sera dhahiri katika vyombo vya habari inayoendeleza kiswahili na kuhifadhi utamaduni wa taifa hivyo basi Kuna matatizo yanayokumba redio runinga kuhusu matumizi ya Kiswahili:</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1. Kuchipuka kwa vituo vingi kumesababisha visa vingi vya sheng na hivi karibuni shembeteng</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2. Kanuni za sarufi ya Kiswahili zimevunjwa makusudi Ili kuwafurahisha  wasikilizaji na watazamaji</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3. Baadhi ya watangazaji hawana ujuzi wa kutosha katika taaluma ya Kiswahili hivyo basi hutumia lugha visivyo hata bila kujua.</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4. Mawimbi ya baadhi ya runinga hayawafikii watu wengine</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 xml:space="preserve">5. Baadhi ya idhaa Huwa na kibali Cha kutoa matangazo katika sehemu maalum </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6. Kiswahili kinatumika kama lugha ya mzaha na utani.</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7. Vituo vingi vya FM hutumia lugha za kienyeji na kingereza.</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8. Taarifa za habari huandikwa kwa kingereza na Kisha kutafsiriwa kwa kiswahili bila kujali maana</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9. Vipindi vyenye manufaa kwa taaluma ya Kiswahili hutoweka baada ya kukosa wafadhili.</w:t>
      </w:r>
    </w:p>
    <w:p>
      <w:pPr>
        <w:pStyle w:val="style0"/>
        <w:numPr>
          <w:ilvl w:val="0"/>
          <w:numId w:val="0"/>
        </w:numPr>
        <w:rPr>
          <w:b w:val="false"/>
          <w:bCs w:val="false"/>
          <w:color w:val="36363d"/>
          <w:sz w:val="15"/>
          <w:szCs w:val="15"/>
          <w:highlight w:val="magenta"/>
          <w:lang w:val="en-US"/>
        </w:rPr>
      </w:pPr>
      <w:r>
        <w:rPr>
          <w:b w:val="false"/>
          <w:bCs w:val="false"/>
          <w:color w:val="36363d"/>
          <w:sz w:val="15"/>
          <w:szCs w:val="15"/>
          <w:highlight w:val="magenta"/>
          <w:lang w:val="en-US"/>
        </w:rPr>
        <w:t>Sera ya lugha nchini Tanzania baada ya uhuru</w:t>
      </w:r>
    </w:p>
    <w:p>
      <w:pPr>
        <w:pStyle w:val="style0"/>
        <w:numPr>
          <w:ilvl w:val="0"/>
          <w:numId w:val="0"/>
        </w:numPr>
        <w:rPr>
          <w:b w:val="false"/>
          <w:bCs w:val="false"/>
          <w:color w:val="ffc000"/>
          <w:sz w:val="15"/>
          <w:szCs w:val="15"/>
          <w:highlight w:val="none"/>
          <w:lang w:val="en-US"/>
        </w:rPr>
      </w:pPr>
      <w:r>
        <w:rPr>
          <w:b w:val="false"/>
          <w:bCs w:val="false"/>
          <w:color w:val="36363d"/>
          <w:sz w:val="15"/>
          <w:szCs w:val="15"/>
          <w:highlight w:val="none"/>
          <w:lang w:val="en-US"/>
        </w:rPr>
        <w:t xml:space="preserve">Kiswahili kimestawi sana na kuendelea nchini Tanzania Ingawa nchi ya Kenya ndiyo kitovu Cha lugha hii. mara tu baada ya uhuru 1961 kiswahili kilitangazwa kuwa lugha ya taifa.1967kilitangazwa kuwa lugha rasmi sambamba na kingereza katika shughuli za utawala,elimu, biashara n.k . Serikali ya Tanzania imefuata sera dhabiti ambapo vyombo mbalimbali vinavyoshughulikia ukuzaji wa kiswahili vimeundwa hivyo basi kiswahili kimetumiwa kuwaunganisha watanzania wanaozungumza takriban lugha 120 mifano; </w:t>
      </w:r>
    </w:p>
    <w:p>
      <w:pPr>
        <w:pStyle w:val="style0"/>
        <w:numPr>
          <w:ilvl w:val="0"/>
          <w:numId w:val="0"/>
        </w:numPr>
        <w:rPr>
          <w:b w:val="false"/>
          <w:bCs w:val="false"/>
          <w:color w:val="ffc000"/>
          <w:sz w:val="15"/>
          <w:szCs w:val="15"/>
          <w:highlight w:val="none"/>
          <w:lang w:val="en-US"/>
        </w:rPr>
      </w:pPr>
      <w:r>
        <w:rPr>
          <w:b w:val="false"/>
          <w:bCs w:val="false"/>
          <w:color w:val="ffc000"/>
          <w:sz w:val="15"/>
          <w:szCs w:val="15"/>
          <w:highlight w:val="none"/>
          <w:lang w:val="en-US"/>
        </w:rPr>
        <w:t>wizara ya elimu na utamaduni</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Ilianzishwa kamati maalum iliyojishughulisha na SoMo la kiswahili na pia walimu wa lugha hii.Sehemu ya utamaduni ilitalii tanzu za fasihi simulizi k. v nyimbo,ngoma na ngano na baadae kuzitafsiri kwa kiswahili Ili wananchi wengi waweze kuzifahamu.Wizara hii Ina IDARA ya Sanaa na lugha ambayo hushughulikia vikundi vya Sanaa za maonyesho vya aina mbalimbali mfano:</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green"/>
          <w:lang w:val="en-US"/>
        </w:rPr>
        <w:t>mziki wa kiasili na taarab hasa ambavyo</w:t>
      </w:r>
      <w:r>
        <w:rPr>
          <w:b w:val="false"/>
          <w:bCs w:val="false"/>
          <w:color w:val="36363d"/>
          <w:sz w:val="15"/>
          <w:szCs w:val="15"/>
          <w:highlight w:val="none"/>
          <w:lang w:val="en-US"/>
        </w:rPr>
        <w:t xml:space="preserve"> hutumia kiswahili, vikundi vya michezo ya kuigiza vya shule za upili na vyuo vikuu ,shirika la filamu hutoa filamu za kuelimisha na kuburudisha katika lugha ya Kiswahili</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K</w:t>
      </w:r>
      <w:r>
        <w:rPr>
          <w:b w:val="false"/>
          <w:bCs w:val="false"/>
          <w:color w:val="36363d"/>
          <w:sz w:val="15"/>
          <w:szCs w:val="15"/>
          <w:highlight w:val="green"/>
          <w:lang w:val="en-US"/>
        </w:rPr>
        <w:t>amati ya kutafsiri sheria</w:t>
      </w:r>
    </w:p>
    <w:p>
      <w:pPr>
        <w:pStyle w:val="style0"/>
        <w:numPr>
          <w:ilvl w:val="0"/>
          <w:numId w:val="0"/>
        </w:numPr>
        <w:rPr>
          <w:b w:val="false"/>
          <w:bCs w:val="false"/>
          <w:color w:val="36363d"/>
          <w:sz w:val="15"/>
          <w:szCs w:val="15"/>
          <w:highlight w:val="green"/>
          <w:lang w:val="en-US"/>
        </w:rPr>
      </w:pPr>
      <w:r>
        <w:rPr>
          <w:b w:val="false"/>
          <w:bCs w:val="false"/>
          <w:color w:val="36363d"/>
          <w:sz w:val="15"/>
          <w:szCs w:val="15"/>
          <w:highlight w:val="none"/>
          <w:lang w:val="en-US"/>
        </w:rPr>
        <w:t xml:space="preserve">Sheil Amri kanuta Abey aliunda kamati ya WATAALAM kumi wa Kiswahili Ili kutafsiri kanuni za kiswahili.kutokana na juhudi za wanakamati kamusi rasmi ya sheria ilitolewa 1967 </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green"/>
          <w:lang w:val="en-US"/>
        </w:rPr>
        <w:t>Taasisi ya elimu Tanzania ( Tet)196</w:t>
      </w:r>
      <w:r>
        <w:rPr>
          <w:b w:val="false"/>
          <w:bCs w:val="false"/>
          <w:color w:val="36363d"/>
          <w:sz w:val="15"/>
          <w:szCs w:val="15"/>
          <w:highlight w:val="none"/>
          <w:lang w:val="en-US"/>
        </w:rPr>
        <w:t>6</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 xml:space="preserve">Kazi yake ilikuwa ni kukuza na kutathmini mitaala huandaa miongozo ya masomo pamoja na vifaa k v vitabu vinavyohitajika katika shule za msingi,sekondari na vyuo vya ualimu.Hutoa istilahi za Kiswahili na kuzitolea visawe katika kingereza kwa ajili ya matumizi shuleni </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T</w:t>
      </w:r>
      <w:r>
        <w:rPr>
          <w:b w:val="false"/>
          <w:bCs w:val="false"/>
          <w:color w:val="36363d"/>
          <w:sz w:val="15"/>
          <w:szCs w:val="15"/>
          <w:highlight w:val="green"/>
          <w:lang w:val="en-US"/>
        </w:rPr>
        <w:t>aasisi ya elimu ya watu wazima 1969</w:t>
      </w:r>
    </w:p>
    <w:p>
      <w:pPr>
        <w:pStyle w:val="style0"/>
        <w:numPr>
          <w:ilvl w:val="0"/>
          <w:numId w:val="0"/>
        </w:numPr>
        <w:rPr>
          <w:b w:val="false"/>
          <w:bCs w:val="false"/>
          <w:color w:val="36363d"/>
          <w:sz w:val="15"/>
          <w:szCs w:val="15"/>
          <w:highlight w:val="green"/>
          <w:lang w:val="en-US"/>
        </w:rPr>
      </w:pPr>
      <w:r>
        <w:rPr>
          <w:b w:val="false"/>
          <w:bCs w:val="false"/>
          <w:color w:val="36363d"/>
          <w:sz w:val="15"/>
          <w:szCs w:val="15"/>
          <w:highlight w:val="none"/>
          <w:lang w:val="en-US"/>
        </w:rPr>
        <w:t>Kazi yake ilikuwa ni kukuza na kutathmini mitaala kuhusu masomo ya watu wazima.Taasisi hii iliwafunza watu wazima stadi za kusoma na kuandika Kiswahili, hivyo basi ni chombo Cha masomo ya jioni kwa wananchi na kufunza maarifa k.v kilimo Bora ,afya njema na chakula Bora .pia hutoa masomo ya Kiswahili kwa njia ya posta na kupitia mitandaoni</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green"/>
          <w:lang w:val="en-US"/>
        </w:rPr>
        <w:t>Baraza la kiswahili la Tanzania ( Bakita</w:t>
      </w:r>
      <w:r>
        <w:rPr>
          <w:b w:val="false"/>
          <w:bCs w:val="false"/>
          <w:color w:val="36363d"/>
          <w:sz w:val="15"/>
          <w:szCs w:val="15"/>
          <w:highlight w:val="none"/>
          <w:lang w:val="en-US"/>
        </w:rPr>
        <w:t xml:space="preserve">) </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 xml:space="preserve">Hili ni shirika la umma lililoanzishwa na serikali 1967  Ili kuendeleza kiswahili pamoja na kufuatilia maendeleo yake katika nchi na nje .Bakita Ina IDARA Tano, istilahi zinazoendelezwa sharti ziidhinishwe na Bakita Ili zianze kutumika na nchi baadae Bakita huchapisha orodha ya istilahi sanifu zilizoidhinishwa katika mfululizo wa majarida yanayoitwa tafsiri sanifu.pia kuchapisha majarida - kamusi iitwayo </w:t>
      </w:r>
      <w:r>
        <w:rPr>
          <w:b w:val="false"/>
          <w:bCs w:val="false"/>
          <w:color w:val="ffc000"/>
          <w:sz w:val="15"/>
          <w:szCs w:val="15"/>
          <w:highlight w:val="none"/>
          <w:lang w:val="en-US"/>
        </w:rPr>
        <w:t>Abronomy and Animals h usbandry dictionary(1988):  ilicha</w:t>
      </w:r>
      <w:r>
        <w:rPr>
          <w:b w:val="false"/>
          <w:bCs w:val="false"/>
          <w:color w:val="36363d"/>
          <w:sz w:val="15"/>
          <w:szCs w:val="15"/>
          <w:highlight w:val="none"/>
          <w:lang w:val="en-US"/>
        </w:rPr>
        <w:t>pishwa na Bakita kwa lengo la kueneza lugha sanifu ya kiswahili kuhusu mambo ya ukulima na ufugaji</w:t>
      </w:r>
    </w:p>
    <w:p>
      <w:pPr>
        <w:pStyle w:val="style0"/>
        <w:numPr>
          <w:ilvl w:val="0"/>
          <w:numId w:val="0"/>
        </w:numPr>
        <w:rPr>
          <w:b w:val="false"/>
          <w:bCs w:val="false"/>
          <w:color w:val="36363d"/>
          <w:sz w:val="15"/>
          <w:szCs w:val="15"/>
          <w:highlight w:val="green"/>
          <w:lang w:val="en-US"/>
        </w:rPr>
      </w:pPr>
      <w:r>
        <w:rPr>
          <w:b w:val="false"/>
          <w:bCs w:val="false"/>
          <w:color w:val="36363d"/>
          <w:sz w:val="15"/>
          <w:szCs w:val="15"/>
          <w:highlight w:val="green"/>
          <w:lang w:val="en-US"/>
        </w:rPr>
        <w:t xml:space="preserve">Chama Cha usanifu wa kiswahili na ushairi Tanzania ( Ukuta) </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 xml:space="preserve">Malengo ya chama hiki yalikuwa: </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1. Kuhimiza uigizaji na mambo mengine ya utamaduni</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2. Kuandika kamusi na sarufi iliyofaa zaidi kuliko zile zilizotumika wakati huo</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3. Kuamsha Ari ya kuandika vitabu kuhusu MADA mbalimbali za Kiswahili pamoja na ushairi na kutafuta mbinu za kuchapisha kazi zao</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4. Kuhimiza matumizi ya ushairi wa kiswahili na kuhakikisha lugha hii haichafuliwi na lugha zingine</w:t>
      </w:r>
    </w:p>
    <w:p>
      <w:pPr>
        <w:pStyle w:val="style0"/>
        <w:numPr>
          <w:ilvl w:val="0"/>
          <w:numId w:val="0"/>
        </w:numPr>
        <w:rPr>
          <w:b w:val="false"/>
          <w:bCs w:val="false"/>
          <w:color w:val="36363d"/>
          <w:sz w:val="15"/>
          <w:szCs w:val="15"/>
          <w:highlight w:val="green"/>
          <w:lang w:val="en-US"/>
        </w:rPr>
      </w:pPr>
      <w:r>
        <w:rPr>
          <w:b w:val="false"/>
          <w:bCs w:val="false"/>
          <w:color w:val="36363d"/>
          <w:sz w:val="15"/>
          <w:szCs w:val="15"/>
          <w:highlight w:val="green"/>
          <w:lang w:val="en-US"/>
        </w:rPr>
        <w:t>Taasisi ya kiswahili na lugha za kigeni ( Takiluki)1979 Kisiwani Zanzibar</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Mbali na kufunza kiswahili kwa wageni na lugha za kigeni kwa wenyeji kujishughulisha na utafiti kuhusu lahaja na hati zake muundo wa lahaja hizo matumizi yake na Hali yake ya baadae Kisiwani Zanzibar.Hufanya utafiti kuhusu fonolojia, mofolojia,sintaksia na kuhifadhi msamiati wa lahaja zinazojibainisha.Hufanya utafiti kuhusu vipengele vya fasihi simulizi na fasihi andishi vilivyofungamana na lahaja za visiwani</w:t>
      </w:r>
    </w:p>
    <w:p>
      <w:pPr>
        <w:pStyle w:val="style0"/>
        <w:numPr>
          <w:ilvl w:val="0"/>
          <w:numId w:val="0"/>
        </w:numPr>
        <w:rPr>
          <w:b w:val="false"/>
          <w:bCs w:val="false"/>
          <w:color w:val="36363d"/>
          <w:sz w:val="15"/>
          <w:szCs w:val="15"/>
          <w:highlight w:val="green"/>
          <w:lang w:val="en-US"/>
        </w:rPr>
      </w:pPr>
      <w:r>
        <w:rPr>
          <w:b w:val="false"/>
          <w:bCs w:val="false"/>
          <w:color w:val="36363d"/>
          <w:sz w:val="15"/>
          <w:szCs w:val="15"/>
          <w:highlight w:val="green"/>
          <w:lang w:val="en-US"/>
        </w:rPr>
        <w:t>Taasisi ya uchunguzi wa Kiswahili ( TUKI) Hivi sasa unaitwa Taasisi ya taaluma za Kiswahili ( Tataki)</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Inapatikana katika chuo Kikuu Cha Daresalam ndiyo Taasisi ya pekee duniani ambayo kazi yake kuu ni utafiti wa Kiswahili katika nyaja zake zote pamoja na ufundishaji na usambazaji wake.Iliundwa baada ya kusambaratika kwa kamati ya lugha ya Afrika Mashariki 1964.Taasisi hii imegawika katika sehemu sita Lexcografia - uandishi na urekebishaji wa kamusi,isimu, istilahi, tafsiri na uchapishaji na utawala</w:t>
      </w:r>
    </w:p>
    <w:p>
      <w:pPr>
        <w:pStyle w:val="style0"/>
        <w:numPr>
          <w:ilvl w:val="0"/>
          <w:numId w:val="0"/>
        </w:numPr>
        <w:rPr>
          <w:b w:val="false"/>
          <w:bCs w:val="false"/>
          <w:color w:val="0000ff"/>
          <w:sz w:val="15"/>
          <w:szCs w:val="15"/>
          <w:highlight w:val="none"/>
          <w:lang w:val="en-US"/>
        </w:rPr>
      </w:pPr>
      <w:r>
        <w:rPr>
          <w:b w:val="false"/>
          <w:bCs w:val="false"/>
          <w:color w:val="0000ff"/>
          <w:sz w:val="15"/>
          <w:szCs w:val="15"/>
          <w:highlight w:val="none"/>
          <w:lang w:val="en-US"/>
        </w:rPr>
        <w:t>IDARA ya Kiswahili katika chuo Kikuu Cha Daresalam</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Ilianzishwa 1970 na kufunza kozi za isimu na fasihi kwa wanafunzi wa shahada ya kwanza,ya pili na ta tatu , kuchapisha majarida k.v mwamko,kioo Cha lugha</w:t>
      </w:r>
    </w:p>
    <w:p>
      <w:pPr>
        <w:pStyle w:val="style0"/>
        <w:numPr>
          <w:ilvl w:val="0"/>
          <w:numId w:val="0"/>
        </w:numPr>
        <w:rPr>
          <w:b w:val="false"/>
          <w:bCs w:val="false"/>
          <w:color w:val="0000ff"/>
          <w:sz w:val="15"/>
          <w:szCs w:val="15"/>
          <w:highlight w:val="none"/>
          <w:lang w:val="en-US"/>
        </w:rPr>
      </w:pPr>
      <w:r>
        <w:rPr>
          <w:b w:val="false"/>
          <w:bCs w:val="false"/>
          <w:color w:val="0000ff"/>
          <w:sz w:val="15"/>
          <w:szCs w:val="15"/>
          <w:highlight w:val="none"/>
          <w:lang w:val="en-US"/>
        </w:rPr>
        <w:t>Vyombo vya habari</w:t>
      </w:r>
    </w:p>
    <w:p>
      <w:pPr>
        <w:pStyle w:val="style0"/>
        <w:numPr>
          <w:ilvl w:val="0"/>
          <w:numId w:val="0"/>
        </w:numPr>
        <w:rPr>
          <w:b w:val="false"/>
          <w:bCs w:val="false"/>
          <w:color w:val="36363d"/>
          <w:sz w:val="15"/>
          <w:szCs w:val="15"/>
          <w:highlight w:val="magenta"/>
          <w:lang w:val="en-US"/>
        </w:rPr>
      </w:pPr>
      <w:r>
        <w:rPr>
          <w:b w:val="false"/>
          <w:bCs w:val="false"/>
          <w:color w:val="36363d"/>
          <w:sz w:val="15"/>
          <w:szCs w:val="15"/>
          <w:highlight w:val="none"/>
          <w:lang w:val="en-US"/>
        </w:rPr>
        <w:t>Kuna idhaa nyingi za utangazaji na magazeti mengi yanayochapishwa pia majarida ya kitaaluma yanayochapishwa kwa kiswahili sanifu.Ingawa sera ya lugha nchini Tanzania imesaidia kiswahili kufikia sasa kingereza Bado kinatumika kama lugha ya kufundishia katika elimu ya juu kwa sababu watanzania wanaogopa watabakia nyuma kimaendeleo na kuogopa kuwaudhi wafadhili na wakinzani kutokana na kasumba za ukoloni ya kujifungia katika wigo  Tabaka,uraizini wa wachache.watanzania hawataki mambo haya yasambae kupitia lugha ya Kisw</w:t>
      </w:r>
      <w:r>
        <w:rPr>
          <w:b w:val="false"/>
          <w:bCs w:val="false"/>
          <w:color w:val="36363d"/>
          <w:sz w:val="15"/>
          <w:szCs w:val="15"/>
          <w:highlight w:val="magenta"/>
          <w:lang w:val="en-US"/>
        </w:rPr>
        <w:t>ahili</w:t>
      </w:r>
    </w:p>
    <w:p>
      <w:pPr>
        <w:pStyle w:val="style0"/>
        <w:numPr>
          <w:ilvl w:val="0"/>
          <w:numId w:val="0"/>
        </w:numPr>
        <w:rPr>
          <w:b w:val="false"/>
          <w:bCs w:val="false"/>
          <w:color w:val="36363d"/>
          <w:sz w:val="15"/>
          <w:szCs w:val="15"/>
          <w:highlight w:val="magenta"/>
          <w:lang w:val="en-US"/>
        </w:rPr>
      </w:pPr>
      <w:r>
        <w:rPr>
          <w:b w:val="false"/>
          <w:bCs w:val="false"/>
          <w:color w:val="36363d"/>
          <w:sz w:val="15"/>
          <w:szCs w:val="15"/>
          <w:highlight w:val="magenta"/>
          <w:lang w:val="en-US"/>
        </w:rPr>
        <w:t xml:space="preserve">Sera ya lugha nchini Uganda baada ya uhuru1962 </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Chama Cha Uganda People's congress ( UPC) kiliungana na chama Cha kabaka yieeka na kuunda serikali ,Ingawa Rais Millton Ombote alikusudia kuteua kiswahili kuwa lugha ya taifa alipingwa na chama Cha Kabaka yiekka kilichopendelea lugha ya kiganda.Jamii nyinginezo zilitaja lugha zao zitumike serikalini na Hali hii ilizidisha ukabila Hadi sasa Rais Id Amin baada ya kuifungua serikali 1971 alitumia jeshi kuitekeleza amri kuwa Kiswahili kitumiwe kama lugha ya pekee ya taifa jambo lililofanya wananchi wachukie kiswahili Hadi Leo.Hata hivyo Kuna vyombo vichache vinavyoendeleza kiswahili</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 xml:space="preserve">A) </w:t>
      </w:r>
      <w:r>
        <w:rPr>
          <w:b w:val="false"/>
          <w:bCs w:val="false"/>
          <w:color w:val="008000"/>
          <w:sz w:val="15"/>
          <w:szCs w:val="15"/>
          <w:highlight w:val="none"/>
          <w:lang w:val="en-US"/>
        </w:rPr>
        <w:t>Taasisi ya lugha katika chuo Kikuu Cha Makerere</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Kukuza kiswahili katika kiwango Cha shahada ya kwanza na miaka michache iliyopita shahada ya pili au uzamili hata hivyo inakufaa na ukosefu wa walimu wa kutosha wa kiswahili hivi sasa Kuna vyuo kadhaa ambavyo ni vya kiswahili katika kiwango Cha shahada ya kwanza na pili k.v chuo Kikuu Cha kyagogo,  Cha Uislamu</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B</w:t>
      </w:r>
      <w:r>
        <w:rPr>
          <w:b w:val="false"/>
          <w:bCs w:val="false"/>
          <w:color w:val="008000"/>
          <w:sz w:val="15"/>
          <w:szCs w:val="15"/>
          <w:highlight w:val="none"/>
          <w:lang w:val="en-US"/>
        </w:rPr>
        <w:t>)Baraza ya mitihani ya taifa</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Inatambua kiswahili kama SoMo la kutahiniwa  katika kiwango Cha shule za upili lakini hakifunzwi katika shule za msingi,kwa sababu ya ukosefu wa vitabu na miongozo ya masomo ya Kiswahili wanafunzi wachache tu hujitolea kufanya mtihani wa kidato Cha nne na Cha sita ,wengi wao hushindwa na kukataa tamaa</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C)R</w:t>
      </w:r>
      <w:r>
        <w:rPr>
          <w:b w:val="false"/>
          <w:bCs w:val="false"/>
          <w:color w:val="008000"/>
          <w:sz w:val="15"/>
          <w:szCs w:val="15"/>
          <w:highlight w:val="none"/>
          <w:lang w:val="en-US"/>
        </w:rPr>
        <w:t>edio na runinga</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Takriban lugha 12 za kienyeji hutumika katika matangazo ya habari, kiganda na kingereza ndizo hutumiwa vipindi vya kiswahili hutangazwa ila watangazaji wengi hawana ujuzi wa kutosha katika lugha hii . Isitoshe Kuna baadhi ya maafisa wa serikali wanaopigania maangamizi ya kiswahili na kuendeleza lugha za kienyeji,wanapendekeza kingereza na baadhi ya lugha za kienyeji kutumiwa kama lugha rasmi Ingawa serikali haijatangaza rasmi.</w:t>
      </w:r>
    </w:p>
    <w:p>
      <w:pPr>
        <w:pStyle w:val="style0"/>
        <w:numPr>
          <w:ilvl w:val="0"/>
          <w:numId w:val="0"/>
        </w:numPr>
        <w:rPr>
          <w:b w:val="false"/>
          <w:bCs w:val="false"/>
          <w:color w:val="008000"/>
          <w:sz w:val="15"/>
          <w:szCs w:val="15"/>
          <w:highlight w:val="none"/>
          <w:lang w:val="en-US"/>
        </w:rPr>
      </w:pPr>
      <w:r>
        <w:rPr>
          <w:b w:val="false"/>
          <w:bCs w:val="false"/>
          <w:color w:val="008000"/>
          <w:sz w:val="15"/>
          <w:szCs w:val="15"/>
          <w:highlight w:val="none"/>
          <w:lang w:val="en-US"/>
        </w:rPr>
        <w:t>D)Magazeti</w:t>
      </w:r>
    </w:p>
    <w:p>
      <w:pPr>
        <w:pStyle w:val="style0"/>
        <w:numPr>
          <w:ilvl w:val="0"/>
          <w:numId w:val="0"/>
        </w:numPr>
        <w:rPr>
          <w:b w:val="false"/>
          <w:bCs w:val="false"/>
          <w:color w:val="008000"/>
          <w:sz w:val="15"/>
          <w:szCs w:val="15"/>
          <w:highlight w:val="none"/>
          <w:lang w:val="en-US"/>
        </w:rPr>
      </w:pPr>
      <w:r>
        <w:rPr>
          <w:b w:val="false"/>
          <w:bCs w:val="false"/>
          <w:color w:val="36363d"/>
          <w:sz w:val="15"/>
          <w:szCs w:val="15"/>
          <w:highlight w:val="none"/>
          <w:lang w:val="en-US"/>
        </w:rPr>
        <w:t>Kiganda na kingereza hutumika sana magazetini . Magazeti yaliyochapishwa kwa kiswahili k v mkombozi kijarida Cha lulu na Afrika ni machapisho yalitoweka kwa sababu ya uhaba wa waso</w:t>
      </w:r>
      <w:r>
        <w:rPr>
          <w:b w:val="false"/>
          <w:bCs w:val="false"/>
          <w:color w:val="008000"/>
          <w:sz w:val="15"/>
          <w:szCs w:val="15"/>
          <w:highlight w:val="none"/>
          <w:lang w:val="en-US"/>
        </w:rPr>
        <w:t>maji</w:t>
      </w:r>
    </w:p>
    <w:p>
      <w:pPr>
        <w:pStyle w:val="style0"/>
        <w:numPr>
          <w:ilvl w:val="0"/>
          <w:numId w:val="0"/>
        </w:numPr>
        <w:rPr>
          <w:b w:val="false"/>
          <w:bCs w:val="false"/>
          <w:color w:val="008000"/>
          <w:sz w:val="15"/>
          <w:szCs w:val="15"/>
          <w:highlight w:val="none"/>
          <w:lang w:val="en-US"/>
        </w:rPr>
      </w:pPr>
      <w:r>
        <w:rPr>
          <w:b w:val="false"/>
          <w:bCs w:val="false"/>
          <w:color w:val="008000"/>
          <w:sz w:val="15"/>
          <w:szCs w:val="15"/>
          <w:highlight w:val="none"/>
          <w:lang w:val="en-US"/>
        </w:rPr>
        <w:t>E)IDARA ya jeshi,polisi na magereza</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Husaidia kukuza kiswahili hata Ingawa ni kiswahili Cha mazungumzo . Waganda wengi huchukia kiswahili kwa sababu wananasabisha na IDARA hizi zenye sifa mbaya za kutumia Kiswahili kuwanyanyasa wananchi</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Ingawa kiswahili kilitangazwa kuwa lugha ya taifa 2005 nchini Uganda hapana Hatua zozote bainifu zinazoweza kudhihirisha maendeleo ya lugha ya Kiswahili nchini ,hii ni kwa sababu kiswahili kinadharauliwa na wananchi na ingekuwa vigumu sana kukuza na kuendeleza kiswahili nchini Uganda,hata hivyo WATAALAM wengi wa taaluma hii Wana matumaini kuwa Kiswahili hakitakufa iwapo serikali itaamua kubadilisha sera yake ya lugha.Mielekeo ya wananchi kuhusu kiswahili bila shaka itabadilika</w:t>
      </w:r>
    </w:p>
    <w:p>
      <w:pPr>
        <w:pStyle w:val="style0"/>
        <w:numPr>
          <w:ilvl w:val="0"/>
          <w:numId w:val="0"/>
        </w:numPr>
        <w:rPr>
          <w:b w:val="false"/>
          <w:bCs w:val="false"/>
          <w:color w:val="36363d"/>
          <w:sz w:val="15"/>
          <w:szCs w:val="15"/>
          <w:highlight w:val="green"/>
          <w:lang w:val="en-US"/>
        </w:rPr>
      </w:pPr>
      <w:r>
        <w:rPr>
          <w:b w:val="false"/>
          <w:bCs w:val="false"/>
          <w:color w:val="36363d"/>
          <w:sz w:val="15"/>
          <w:szCs w:val="15"/>
          <w:highlight w:val="green"/>
          <w:lang w:val="en-US"/>
        </w:rPr>
        <w:t>Sifa za Kiswahili kama lugha ya kimataifa</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Hivi sasa kiswahili hakizungumzwi tu pwani na visiwani kama ilivyo kuwa zamani Bali imeenea zaidi na kuvuka mipaka ya Afrika Mashariki na kati Hadi ulaya. Kiswahili sasa kinazo baadhi ya sifa zinazotambulisha lugha za kimataifa k.v kingereza, kijerumani na  .Ingawa hakijatambulika kikamilifu hutumiwa katika vikao vya kimataifa na kuendeleza shughuli za kimataifa kilitumiwa mara ya kwanza july/2004  katika mkutano wa umoja wa nchi za Afrika mjini Addis Ababa Ethiopia na aliyekuwa mwenyekiti Rais wa msumbiji Joakim chisano  vilevile Rais mstaafu wa TanzaniJakaya Kikwetea Akikabidhi mwenyekiti wa umoja wa nchi za Afrika 3/2/2012 alitoa hotuba kuhusu maswala mazito yanayokabili Afrika katika lugha ya Kiswahili.feb/2015 katika kongomano la kimataifa katika chuo Kikuu Cha Kenyatta WATAALAM wa kiswahili waliweza kuwasilimisha katika lugha ya Kiswahili.</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kiswahili hufunzwa vyuo mbalimbali Afrika,marekani na katika nchi za ulaya k.v Ujerumani, uingereza . Kijarida Cha CHAKA( chama Cha kiswahili Cha Afrika) kimekusanya jumla ya asasi 46 zinazoshughilikiwa kiswahili Afrika hivi sasa asasi zimeongezeka na kuwa mingi mno k v Marekani kunazaidi ya vyuo 70 ambavyo hufunzwa kiswahili,Barani Afrika ( Uganda,Kenya, Tanzania) ambapo Kuna vyuo vingi hufunza kiswahili Rwanda,Burudi- chuo Kikuu Cha Burudi, Zimbabwe- chuo Kikuu Cha fataki , Nigeria- Cha port , Sudan- Cha Khartoum India Uchina- chuo Kikuu Cha mafunzo ya kigeni UK , South Korea  marekani - California, Florida</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Nchini Marekani Kuna mpango wa kufunza kiswahili kwa WATAALAM ambao wanatarajia kuja Afrika mashariki kufanya kazi zao mfano; mabalozi , waandishi wa habari ,wahandishi, madaktari Mashirika yanayoendeleza mipango; shirika la upashaji habari la marekani na Mashirika ya kutafsiri</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Lugha ya Kiswahili hutangazwa katika idhaa mbalimbali Barani Afrika na ulaya mfano; Radio radio , channel de Afrika All radio- India ,Radio uchina na Mataifa  ,voice of America Washington DC , idhaa ya kiswahili BBC ,sauti ya Ujerumani.Idhaa hizi huchangia kukuza na kueneza kiswahili kote ulimwenguni.Idhaa  ya kiswahili  ya BBC ,sauti kijerumani na redio kichina kimataifa hutangaza kwa kiswahili Cha kuvutia sana , hufanya utafiti mwingi, taarifa au habari zinapokusanywa na aghalabu hutangaza habari hizo bila mapendeleo.Kwa Sababu hizo watu wengi wa Afrika mashariki na kati hupenda kusikiza habari , vipindi na matangazo ya idhaa hizo nyakati za alfajiri na jioni.Katika idhaa ya BBC Kuna kipindi Cha makala ya Kiswahili na katika sauti ya Ujerumani Kuna Kuna kipindi Cha Baraza la msamiati ,Radio kichina kimataifa Huwa na vipindi vya kufunza msamiati wa kichina ukitafsiriwa katika kiswahili.Watangazi wengi maarufu wa idhaa hizo hunyambuliwa toka Tanzania na Kenya kwa sababu ya ujuzi wao katika kiswahili .Kuna majarida ya kiswahili yanayochapishwa katika Mataifa mbalimbali , mfano; Afrika mashariki: Mwamko,mulika,baranunu ,kioo Cha lugha , kiswahili,jarida la mnyampala.Nchini Rwanda Kuna jarida la mwanga( chuo Kikuu Cha Rwanda) jarida la lugha nchini Sweden ( chuo Kikuu Cha upsarra) Ujeruman, jarida la kiswahili forum ( chuo Kikuu Cha cologon+ chuo Kikuu Cha Bayreuth).Hivi sasa lugha ya Kiswahili inasemekana kuwa katika nafasi ya Saba miongoni mwa lugha za kimataifa ambazo Zina idadi kubwa ya wazungumzaji kote ulimwenguni, wazungumzaji wa Kiswahili ulimwenguni ni takriban milioni mia mbili na sitini.Kimaenezi lugha ya Kiswahili ni lugha ya kimataifa hata hivyo maadui wa kiswahili wamedai kuwa ni lugha ambayo haiwezi kutumika kikamilifu kimawasiliano kama lugha zingine za kimataifa kwa sababu haijajitosheleza kimsamiati.Hata hivyo madai haya yamekanushwa kwa kubainisha kuwa Kiswahili kinaweza kutumika kikamilifu kama lugha ya kimataifa kwa sababu shughuli za ukuzaji wa istilahi umeimarishwa na istilahi hizi zinaweza kupitishwa katika mtandao hii ni kwa sababu kiswahili kinatumika mitandaoni.Habari zinaweza kupakuliwa mtandoaoni kupitia Kiswahili .wasomi maarufu k v Ali mazrui na Sonika : kiswahili ndiyo lugha ya pekee inayotumiwa kuunganisha Mataifa ya bara la Afrika kwa sababu Ina sifa maalum</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 xml:space="preserve">1. Ni lugha rasmi bunge la Afrika mashariki kuanzia septemba 2016 </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2. Kiswahili kinatumika na idadi kubwa ya watu kuliko lugha nyinginezo zilizowahi kupendekezwa kuwa lingua- franka ( lugha ya mawasiliano mapana)</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3. Kiswahili kinaweza kutumika na watu wengi wa bara hili bila tatizo kwa sababu ni lugha ya Kibantu.</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4. Kiswahili kina historia ndefu ya Maandishi na hifadhi ya fasihi.</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5. Kiswahili kimeonyesha uwezo mkubwa wa kukopa na kuswalilisha maneno kutoka lugha nyinginezo</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Kihore(1983) : kuhusisha kiswahili na Mataifa ya kiafrika ni jambo ambalo halijafanyiwa lugha nyingine yoyote Barani Afrika . lugha hii imeimarisha utangamano wa Waafrika kwa sababu wanakitumia kama kitambulisho Chao.Hata hivyo kulingana na Matteny (1989) : wakati wa kiswahili kutambuliwa kikamilifu Bado haijawadia hata hivyo Msinjila (1997); kiswahili hakitumiwi katika mikutano ya umoja wa Mataifa ya Waafrika (Au ) kutokana na sababu tatu:</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1.Ubeberu wa kiisimu</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 xml:space="preserve">Hapa ni pale ambapo Mataifa mengi ya kiafrika aghalabu hutumia lugha za kigeni kuendesha shughuli zao za kisiasa , kiutamaduni, kiuchumi </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 xml:space="preserve">2. Ukosefu wa sera za lugha zinazofaa </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Lugha za kigeni hutumiwa kutekeleza majukumu maalum serikalini na lugha za kiafrika hupewa majukumu finyu.</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3.Serikali za kiafrika zimekosa kutengafedha za kugharamia shughuli zakuendeleza kiswahili Ili kiweze kutumiwa kama lugha rasmi katika vikao vya umoja wa Mataifa ya kiafrika,hata hivyo 23/11/2021: shirika la umoja wa Mataifaelimu ,sanyasi  na utamaduni) UNESCO) liliweza kutangazasiku yakuidhinishwa kwa Kiswahili dunianiKila Mwezi wa Saba tarehe Saba Kila mwaka.</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Kamisheni ya Kiswahili ya Afrika Mashariki katika kuendeleza umataifa wa Kiswahili ( kakama)</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Ni asasi ya jumuiya ya Afrika Mashariki iliyoanzishwa kwa itafahi na iliyoridhiwa ( kubaliwa) jamhuri ya Burundi, kenya ,Rwanda, Uganda, Tanzania.Idara 137 wa mkataba wa jumuiya ya Afrika Mashariki inaeleza kwamba Kiswahili kitatangazwa,kitaendelezwa na kitatumiwa kama lugha ya mawasiliano katika jumuiya hivyo basi kamisheni ambayo ilianza shughuli zake julai 2015 Ina mamlaka ya kuratibu na kuimarisha maendeleo na matumizi ya Kiswahili katika nchi  Wanachama za JAm kupitia utafiti, ufundishaji, ujifunzaji, utungaji wa sera, ukuzaji maarifa tathmini ya mitaala usanifishaji wa istilahi kwa kushirikiana na nchi nyinginezo duniani .Uratibu na uimarishaji wa maendeleo na matumizi ya Kiswahili utaongeza utangamano ambao ni muhimu kwa maendeleo endelevu kupitia uhusiano wa kimataifa.Hivi sasa mojawapo ya mijadala mikubwa  duniani ni utangamano ambapo swala la lugha ni mada muhimu na hujitokeza mara kwa mara.Kuzinduliwa upya kwa Jam 2001 baada ya ule wa awali uliovujika 1977 kumeleta mtazamo mpya wa utangamano wa kikanda unaokwenda sambamba na mwelekeo wa sasa wa dunia ambapo lugha ni asasi muhimu inayozingatiwa kwa makini.Jitihada za kufanikisha utangamano na maendeleo endelevu katika JAM hazina budi kuoanishwa na juhudi za kuhimiza kiswahili kama lugha ya mawasiliano mapana, hivyo basi hoja ya mustakabali wa JAM unahitaji mikabala mipya inayovuka Ile ya kimapokeo iliyofungwa katika ushirikiano wa kimasoho kieneo na kukabili Hali hii kiutandawazi.Uteuzi wa Kiswahili kuwa lugha ya mawasiliano mapana ya jam umeweka Mazingira Bora zaidi ya utangamano wa kikanda kuliko wakati wowote ule,hivyo basi kiswahili kinaendelea kupata nguvu mpya kutokana na Utangamano wa kijiografia shughuli za kiuchumi na mikondo ya kisiasa.hadhi ya sasa ya kiswahili kikanda, kimataifa inasukumwa mageuzi, marekebisho na uwezezaji wa lugha hii.Ili kufanikisha jukumu hili la kipekee maendeleo na matumizi ya Kiswahili sharti yapangwe,yaratibiwe na yaendelezewe kimkakati hivyo basi mpango mkakati wa miaka mitano KAKAMA 2017-2022 unatambua umuhimu wa Kiswahili kama asasi ya kijamii katika mchakato mzima unaohusiana na maendeleo ya wananchi wa Afrika mashariki na kwingineko ulimwenguni.Thomas Payne 2006 :" Lugha ni wenzo muhimu sana unaowezesha binadamu kushirikiana na kujadili Hali mawazo na hisia kwa njia hii ya lugha akili za watu huathiriana mara kwa mara kwa njia fiche au wazi matokeo ya Hali hii ni kuibuka kwa umoja katika utendaji wa kiutamaduni ,kijamii na kifikra"</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Uwezeshwaji wa Kiswahili haujifungi katika kuanzisha mabadiliko ndani ya jumuiya Bali pia unatoa msukumo kwa mabadiliko ya kurekebisha na kuanzisha upya sera na mipango maalum inayoendeleza lugha hii ulimwenguni.Kiswahili kina jukumu la kuchochea mabadiliko katika mchakato wa kujitambua na utambulisho wa pamoja wa Afrika mashariki kote .ulimwenguni Kiswahili kitachochea uwezo wa wananchi wa kujadiliana na kuhamashishana Ili wasiwe wapokeaji wa maarifa bali wawe washiriki katika utandawazi.maendeleo na matumizi ya Kiswahili Yana nafasi muhimu katika ufaniiishaji katika jumuiya yakiwa ni pamoja na muungano wa forodha  soko la pamoja sarafu Moja muungano wa kisiasa Ili kuvutia umoja wa kimataifa</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Kamati ya lugha ya Afrika Mashariki 1930_1964 ilikuwa na madhumuni ya kusimamia usanifishaji na maendeleo ya Kiswahili,hata hivyo kupitia KAKAMA kiswahili kimepata majukumu mapya katika JAM . Juhudi za sasa zinaongozwa na uhalisia wa utendaji unaofungamana na mahitaji na utashi wa kimataifa na wakikanda katika ngazi zote za kijamii Ili  kuimarisha ushirikiano mpana.Lengo kuu la KAKAMA ni kuratibu na kuhimiza maendeleo na matumizi ya Kiswahili kwa ajili ya utangamano na maendeleo endelevu katika JAM ifuatavyo;</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1. Kutumia Kiswahili Ili kuimarisha umoja wa kisiasa, kiuchumi na kijamii ndani mwa jumuiya ya Afrika Mashariki na kwingineko duniani.</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2. Kuhamasisha ushirikiano na ubia miongoni mwa mabaraza ya kiswahili ya nchi ya Wanachama serikali na asasi nyinginezo</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3. Kukidhi mahitaji ya maendeleo mashinani kitaifa,kikanda na hata duniani</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4. Kutatua matatizo yanayohusu matumizi ya Kiswahili katika JAM na kwingineko ulimwenguni.</w:t>
      </w:r>
    </w:p>
    <w:p>
      <w:pPr>
        <w:pStyle w:val="style0"/>
        <w:numPr>
          <w:ilvl w:val="0"/>
          <w:numId w:val="0"/>
        </w:numPr>
        <w:rPr>
          <w:b w:val="false"/>
          <w:bCs w:val="false"/>
          <w:color w:val="36363d"/>
          <w:sz w:val="15"/>
          <w:szCs w:val="15"/>
          <w:highlight w:val="none"/>
          <w:lang w:val="en-US"/>
        </w:rPr>
      </w:pPr>
      <w:r>
        <w:rPr>
          <w:b w:val="false"/>
          <w:bCs w:val="false"/>
          <w:color w:val="36363d"/>
          <w:sz w:val="15"/>
          <w:szCs w:val="15"/>
          <w:highlight w:val="none"/>
          <w:lang w:val="en-US"/>
        </w:rPr>
        <w:t>5. Kuzisaidia na kuziwezesha asasi zinazojishughulisha na Mataifa , mafunzo na maendeleo ya Kiswahili Ili kudumisha umataifa wa Kiswahili.</w:t>
      </w:r>
    </w:p>
    <w:p>
      <w:pPr>
        <w:pStyle w:val="style0"/>
        <w:numPr>
          <w:ilvl w:val="0"/>
          <w:numId w:val="0"/>
        </w:numPr>
        <w:rPr>
          <w:b w:val="false"/>
          <w:bCs w:val="false"/>
          <w:color w:val="36363d"/>
          <w:sz w:val="15"/>
          <w:szCs w:val="15"/>
          <w:highlight w:val="none"/>
          <w:lang w:val="en-US"/>
        </w:rPr>
      </w:pPr>
    </w:p>
    <w:p>
      <w:pPr>
        <w:pStyle w:val="style0"/>
        <w:numPr>
          <w:ilvl w:val="0"/>
          <w:numId w:val="0"/>
        </w:numPr>
        <w:rPr>
          <w:b w:val="false"/>
          <w:bCs w:val="false"/>
          <w:color w:val="36363d"/>
          <w:sz w:val="15"/>
          <w:szCs w:val="15"/>
          <w:highlight w:val="none"/>
          <w:lang w:val="en-US"/>
        </w:rPr>
      </w:pPr>
    </w:p>
    <w:p>
      <w:pPr>
        <w:pStyle w:val="style0"/>
        <w:numPr>
          <w:ilvl w:val="0"/>
          <w:numId w:val="0"/>
        </w:numPr>
        <w:rPr>
          <w:b w:val="false"/>
          <w:bCs w:val="false"/>
          <w:color w:val="36363d"/>
          <w:sz w:val="15"/>
          <w:szCs w:val="15"/>
          <w:highlight w:val="none"/>
          <w:lang w:val="en-US"/>
        </w:rPr>
      </w:pPr>
    </w:p>
    <w:p>
      <w:pPr>
        <w:pStyle w:val="style0"/>
        <w:numPr>
          <w:ilvl w:val="0"/>
          <w:numId w:val="0"/>
        </w:numPr>
        <w:rPr>
          <w:b w:val="false"/>
          <w:bCs w:val="false"/>
          <w:color w:val="36363d"/>
          <w:sz w:val="15"/>
          <w:szCs w:val="15"/>
          <w:highlight w:val="none"/>
          <w:lang w:val="en-US"/>
        </w:rPr>
      </w:pPr>
    </w:p>
    <w:p>
      <w:pPr>
        <w:pStyle w:val="style0"/>
        <w:numPr>
          <w:ilvl w:val="0"/>
          <w:numId w:val="0"/>
        </w:numPr>
        <w:rPr>
          <w:b w:val="false"/>
          <w:bCs w:val="false"/>
          <w:color w:val="36363d"/>
          <w:sz w:val="15"/>
          <w:szCs w:val="15"/>
          <w:highlight w:val="none"/>
          <w:lang w:val="en-US"/>
        </w:rPr>
      </w:pPr>
    </w:p>
    <w:p>
      <w:pPr>
        <w:pStyle w:val="style0"/>
        <w:numPr>
          <w:ilvl w:val="0"/>
          <w:numId w:val="0"/>
        </w:numPr>
        <w:rPr>
          <w:b w:val="false"/>
          <w:bCs w:val="false"/>
          <w:color w:val="36363d"/>
          <w:sz w:val="15"/>
          <w:szCs w:val="15"/>
          <w:highlight w:val="none"/>
          <w:lang w:val="en-US"/>
        </w:rPr>
      </w:pPr>
    </w:p>
    <w:p>
      <w:pPr>
        <w:pStyle w:val="style0"/>
        <w:numPr>
          <w:ilvl w:val="0"/>
          <w:numId w:val="0"/>
        </w:numPr>
        <w:rPr>
          <w:b w:val="false"/>
          <w:bCs w:val="false"/>
          <w:color w:val="36363d"/>
          <w:sz w:val="15"/>
          <w:szCs w:val="15"/>
          <w:highlight w:val="none"/>
          <w:lang w:val="en-US"/>
        </w:rPr>
      </w:pPr>
    </w:p>
    <w:p>
      <w:pPr>
        <w:pStyle w:val="style0"/>
        <w:numPr>
          <w:ilvl w:val="0"/>
          <w:numId w:val="0"/>
        </w:numPr>
        <w:rPr>
          <w:b w:val="false"/>
          <w:bCs w:val="false"/>
          <w:color w:val="36363d"/>
          <w:sz w:val="15"/>
          <w:szCs w:val="15"/>
          <w:highlight w:val="none"/>
          <w:lang w:val="en-US"/>
        </w:rPr>
      </w:pPr>
    </w:p>
    <w:p>
      <w:pPr>
        <w:pStyle w:val="style0"/>
        <w:numPr>
          <w:ilvl w:val="0"/>
          <w:numId w:val="0"/>
        </w:numPr>
        <w:rPr>
          <w:b w:val="false"/>
          <w:bCs w:val="false"/>
          <w:color w:val="36363d"/>
          <w:sz w:val="15"/>
          <w:szCs w:val="15"/>
          <w:highlight w:val="none"/>
          <w:lang w:val="en-US"/>
        </w:rPr>
      </w:pPr>
    </w:p>
    <w:p>
      <w:pPr>
        <w:pStyle w:val="style0"/>
        <w:numPr>
          <w:ilvl w:val="0"/>
          <w:numId w:val="0"/>
        </w:numPr>
        <w:rPr>
          <w:b w:val="false"/>
          <w:bCs w:val="false"/>
          <w:color w:val="36363d"/>
          <w:sz w:val="15"/>
          <w:szCs w:val="15"/>
          <w:highlight w:val="none"/>
          <w:lang w:val="en-US"/>
        </w:rPr>
      </w:pPr>
    </w:p>
    <w:p>
      <w:pPr>
        <w:pStyle w:val="style0"/>
        <w:numPr>
          <w:ilvl w:val="0"/>
          <w:numId w:val="0"/>
        </w:numPr>
        <w:rPr>
          <w:b w:val="false"/>
          <w:bCs w:val="false"/>
          <w:color w:val="ff9900"/>
          <w:sz w:val="15"/>
          <w:szCs w:val="15"/>
          <w:highlight w:val="magenta"/>
          <w:lang w:val="en-US"/>
        </w:rPr>
      </w:pPr>
    </w:p>
    <w:p>
      <w:pPr>
        <w:pStyle w:val="style179"/>
        <w:numPr>
          <w:ilvl w:val="0"/>
          <w:numId w:val="0"/>
        </w:numPr>
        <w:ind w:left="720" w:firstLine="0"/>
        <w:rPr>
          <w:b w:val="false"/>
          <w:bCs w:val="false"/>
          <w:color w:val="ff9900"/>
          <w:sz w:val="15"/>
          <w:szCs w:val="15"/>
          <w:highlight w:val="none"/>
          <w:lang w:val="en-US"/>
        </w:rPr>
      </w:pPr>
    </w:p>
    <w:p>
      <w:pPr>
        <w:pStyle w:val="style0"/>
        <w:numPr>
          <w:ilvl w:val="0"/>
          <w:numId w:val="0"/>
        </w:numPr>
        <w:rPr>
          <w:b w:val="false"/>
          <w:bCs w:val="false"/>
          <w:color w:val="ff9900"/>
          <w:sz w:val="15"/>
          <w:szCs w:val="15"/>
          <w:highlight w:val="none"/>
          <w:lang w:val="en-US"/>
        </w:rPr>
      </w:pPr>
    </w:p>
    <w:p>
      <w:pPr>
        <w:pStyle w:val="style179"/>
        <w:numPr>
          <w:ilvl w:val="0"/>
          <w:numId w:val="0"/>
        </w:numPr>
        <w:ind w:left="720" w:firstLine="0"/>
        <w:rPr>
          <w:b w:val="false"/>
          <w:bCs w:val="false"/>
          <w:color w:val="ff9900"/>
          <w:sz w:val="15"/>
          <w:szCs w:val="15"/>
          <w:highlight w:val="none"/>
          <w:lang w:val="en-US"/>
        </w:rPr>
      </w:pPr>
    </w:p>
    <w:p>
      <w:pPr>
        <w:pStyle w:val="style179"/>
        <w:numPr>
          <w:ilvl w:val="0"/>
          <w:numId w:val="0"/>
        </w:numPr>
        <w:ind w:left="720" w:firstLine="0"/>
        <w:rPr>
          <w:b/>
          <w:bCs/>
          <w:color w:val="ff9900"/>
          <w:sz w:val="15"/>
          <w:szCs w:val="15"/>
          <w:highlight w:val="none"/>
        </w:rPr>
      </w:pPr>
      <w:r>
        <w:rPr>
          <w:b/>
          <w:bCs/>
          <w:color w:val="ff9900"/>
          <w:sz w:val="15"/>
          <w:szCs w:val="15"/>
          <w:highlight w:val="none"/>
          <w:lang w:val="en-US"/>
        </w:rPr>
        <w:t xml:space="preserve">                               </w:t>
      </w:r>
    </w:p>
    <w:p>
      <w:pPr>
        <w:pStyle w:val="style179"/>
        <w:numPr>
          <w:ilvl w:val="0"/>
          <w:numId w:val="0"/>
        </w:numPr>
        <w:ind w:left="720" w:firstLine="0"/>
        <w:rPr>
          <w:b w:val="false"/>
          <w:bCs w:val="false"/>
          <w:color w:val="ff9900"/>
          <w:sz w:val="15"/>
          <w:szCs w:val="15"/>
          <w:highlight w:val="none"/>
        </w:rPr>
      </w:pPr>
    </w:p>
    <w:p>
      <w:pPr>
        <w:pStyle w:val="style179"/>
        <w:numPr>
          <w:ilvl w:val="0"/>
          <w:numId w:val="0"/>
        </w:numPr>
        <w:ind w:left="720" w:firstLine="0"/>
        <w:rPr>
          <w:b/>
          <w:bCs/>
          <w:color w:val="ff9900"/>
          <w:sz w:val="15"/>
          <w:szCs w:val="15"/>
          <w:highlight w:val="none"/>
        </w:rPr>
      </w:pPr>
    </w:p>
    <w:p>
      <w:pPr>
        <w:pStyle w:val="style179"/>
        <w:numPr>
          <w:ilvl w:val="0"/>
          <w:numId w:val="0"/>
        </w:numPr>
        <w:ind w:left="720" w:firstLine="0"/>
        <w:rPr>
          <w:b w:val="false"/>
          <w:bCs w:val="false"/>
          <w:color w:val="ff9900"/>
          <w:sz w:val="15"/>
          <w:szCs w:val="15"/>
          <w:highlight w:val="none"/>
        </w:rPr>
      </w:pPr>
    </w:p>
    <w:p>
      <w:pPr>
        <w:pStyle w:val="style0"/>
        <w:numPr>
          <w:ilvl w:val="0"/>
          <w:numId w:val="0"/>
        </w:numPr>
        <w:rPr>
          <w:b w:val="false"/>
          <w:bCs w:val="false"/>
          <w:color w:val="ff9900"/>
          <w:sz w:val="15"/>
          <w:szCs w:val="15"/>
        </w:rPr>
      </w:pPr>
    </w:p>
    <w:p>
      <w:pPr>
        <w:pStyle w:val="style0"/>
        <w:numPr>
          <w:ilvl w:val="0"/>
          <w:numId w:val="0"/>
        </w:numPr>
        <w:rPr>
          <w:b w:val="false"/>
          <w:bCs w:val="false"/>
          <w:color w:val="ff9900"/>
          <w:sz w:val="15"/>
          <w:szCs w:val="15"/>
        </w:rPr>
      </w:pPr>
    </w:p>
    <w:p>
      <w:pPr>
        <w:pStyle w:val="style0"/>
        <w:numPr>
          <w:ilvl w:val="0"/>
          <w:numId w:val="0"/>
        </w:numPr>
        <w:rPr>
          <w:b w:val="false"/>
          <w:bCs w:val="false"/>
          <w:color w:val="ff9900"/>
          <w:sz w:val="15"/>
          <w:szCs w:val="15"/>
        </w:rPr>
      </w:pPr>
    </w:p>
    <w:p>
      <w:pPr>
        <w:pStyle w:val="style0"/>
        <w:numPr>
          <w:ilvl w:val="0"/>
          <w:numId w:val="0"/>
        </w:numPr>
        <w:rPr>
          <w:b w:val="false"/>
          <w:bCs w:val="false"/>
          <w:color w:val="36363d"/>
          <w:sz w:val="15"/>
          <w:szCs w:val="15"/>
        </w:rPr>
      </w:pPr>
    </w:p>
    <w:p>
      <w:pPr>
        <w:pStyle w:val="style0"/>
        <w:numPr>
          <w:ilvl w:val="0"/>
          <w:numId w:val="0"/>
        </w:numPr>
        <w:rPr>
          <w:color w:val="36363d"/>
          <w:sz w:val="15"/>
          <w:szCs w:val="15"/>
        </w:rPr>
      </w:pPr>
    </w:p>
    <w:p>
      <w:pPr>
        <w:pStyle w:val="style0"/>
        <w:numPr>
          <w:ilvl w:val="0"/>
          <w:numId w:val="0"/>
        </w:numPr>
        <w:rPr>
          <w:color w:val="36363d"/>
          <w:sz w:val="15"/>
          <w:szCs w:val="15"/>
        </w:rPr>
      </w:pPr>
    </w:p>
    <w:p>
      <w:pPr>
        <w:pStyle w:val="style0"/>
        <w:numPr>
          <w:ilvl w:val="0"/>
          <w:numId w:val="0"/>
        </w:numPr>
        <w:rPr>
          <w:color w:val="36363d"/>
          <w:sz w:val="15"/>
          <w:szCs w:val="15"/>
        </w:rPr>
      </w:pPr>
    </w:p>
    <w:p>
      <w:pPr>
        <w:pStyle w:val="style0"/>
        <w:numPr>
          <w:ilvl w:val="0"/>
          <w:numId w:val="0"/>
        </w:numPr>
        <w:rPr>
          <w:color w:val="00b0f0"/>
          <w:sz w:val="15"/>
          <w:szCs w:val="15"/>
        </w:rPr>
      </w:pPr>
    </w:p>
    <w:p>
      <w:pPr>
        <w:pStyle w:val="style0"/>
        <w:numPr>
          <w:ilvl w:val="0"/>
          <w:numId w:val="0"/>
        </w:numPr>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11260</Words>
  <Characters>66707</Characters>
  <Application>WPS Office</Application>
  <Paragraphs>376</Paragraphs>
  <CharactersWithSpaces>78059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2022-10-12T11:05:19Z</dcterms:created>
  <dc:creator>TECNO KG5j</dc:creator>
  <lastModifiedBy>TECNO KG5j</lastModifiedBy>
  <dcterms:modified xsi:type="dcterms:W3CDTF">2023-01-14T08:25:28Z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a8b5c75aeabb43ccb6758029eab9c46b</vt:lpwstr>
  </property>
</Properties>
</file>